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DD4A1" w14:textId="77777777" w:rsidR="00211CE9" w:rsidRPr="00D9432D" w:rsidRDefault="00EC0092" w:rsidP="00175BA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8190"/>
          <w:tab w:val="left" w:pos="10080"/>
        </w:tabs>
        <w:suppressAutoHyphens/>
        <w:spacing w:before="2880"/>
        <w:rPr>
          <w:rFonts w:ascii="Arial" w:eastAsia="SimSun" w:hAnsi="Arial" w:cs="Arial"/>
          <w:sz w:val="24"/>
          <w:szCs w:val="24"/>
          <w:u w:val="single"/>
        </w:rPr>
      </w:pPr>
      <w:r w:rsidRPr="00D9432D">
        <w:rPr>
          <w:rFonts w:ascii="Arial" w:eastAsia="SimSun" w:hAnsi="Arial" w:cs="Arial"/>
          <w:b/>
          <w:bCs/>
          <w:sz w:val="24"/>
          <w:szCs w:val="24"/>
        </w:rPr>
        <w:t xml:space="preserve">Superior Court of Washington, County of </w:t>
      </w:r>
      <w:r w:rsidRPr="00D9432D">
        <w:rPr>
          <w:rFonts w:ascii="Arial" w:eastAsia="SimSun" w:hAnsi="Arial" w:cs="Arial"/>
          <w:sz w:val="24"/>
          <w:szCs w:val="24"/>
          <w:u w:val="single"/>
        </w:rPr>
        <w:tab/>
      </w:r>
    </w:p>
    <w:p w14:paraId="75221921" w14:textId="02A0CC39" w:rsidR="00EC0092" w:rsidRPr="00D9432D" w:rsidRDefault="00211CE9" w:rsidP="002263A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8190"/>
          <w:tab w:val="left" w:pos="10080"/>
        </w:tabs>
        <w:suppressAutoHyphens/>
        <w:spacing w:after="60"/>
        <w:rPr>
          <w:rFonts w:ascii="Arial" w:eastAsia="SimSun" w:hAnsi="Arial" w:cs="Arial"/>
          <w:b/>
          <w:i/>
          <w:iCs/>
          <w:sz w:val="24"/>
          <w:szCs w:val="24"/>
        </w:rPr>
      </w:pPr>
      <w:r w:rsidRPr="00D9432D">
        <w:rPr>
          <w:rFonts w:ascii="Arial" w:eastAsia="SimSun" w:hAnsi="Arial" w:cs="Arial"/>
          <w:b/>
          <w:bCs/>
          <w:i/>
          <w:iCs/>
          <w:sz w:val="24"/>
          <w:szCs w:val="24"/>
          <w:lang w:eastAsia="zh-CN"/>
        </w:rPr>
        <w:t>华盛顿州</w:t>
      </w:r>
      <w:r w:rsidRPr="00D9432D">
        <w:rPr>
          <w:rFonts w:ascii="Arial" w:eastAsia="SimSun" w:hAnsi="Arial" w:cs="Arial"/>
          <w:b/>
          <w:bCs/>
          <w:i/>
          <w:iCs/>
          <w:sz w:val="24"/>
          <w:szCs w:val="24"/>
          <w:lang w:eastAsia="zh-CN"/>
        </w:rPr>
        <w:t xml:space="preserve"> </w:t>
      </w:r>
      <w:r w:rsidRPr="00D9432D">
        <w:rPr>
          <w:rFonts w:ascii="Arial" w:eastAsia="SimSun" w:hAnsi="Arial" w:cs="Arial"/>
          <w:b/>
          <w:bCs/>
          <w:i/>
          <w:iCs/>
          <w:sz w:val="24"/>
          <w:szCs w:val="24"/>
          <w:lang w:eastAsia="zh-CN"/>
        </w:rPr>
        <w:t>县高等法院</w:t>
      </w:r>
    </w:p>
    <w:tbl>
      <w:tblPr>
        <w:tblW w:w="0" w:type="auto"/>
        <w:tblInd w:w="360" w:type="dxa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4974"/>
        <w:gridCol w:w="4386"/>
      </w:tblGrid>
      <w:tr w:rsidR="00EC0092" w:rsidRPr="00D9432D" w14:paraId="7BD449A7" w14:textId="77777777" w:rsidTr="000F3966">
        <w:tc>
          <w:tcPr>
            <w:tcW w:w="49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C854CDF" w14:textId="77777777" w:rsidR="00211CE9" w:rsidRPr="00D9432D" w:rsidRDefault="00577EB0" w:rsidP="00175BA4">
            <w:pPr>
              <w:ind w:left="-274" w:right="144"/>
              <w:rPr>
                <w:rFonts w:ascii="Arial" w:eastAsia="SimSun" w:hAnsi="Arial" w:cs="Arial"/>
                <w:sz w:val="22"/>
                <w:szCs w:val="22"/>
              </w:rPr>
            </w:pPr>
            <w:r w:rsidRPr="00D9432D">
              <w:rPr>
                <w:rFonts w:ascii="Arial" w:eastAsia="SimSun" w:hAnsi="Arial" w:cs="Arial"/>
                <w:sz w:val="22"/>
                <w:szCs w:val="22"/>
              </w:rPr>
              <w:t>In the Conservatorship of:</w:t>
            </w:r>
          </w:p>
          <w:p w14:paraId="382B0338" w14:textId="1D935D72" w:rsidR="00577EB0" w:rsidRPr="00D9432D" w:rsidRDefault="00211CE9" w:rsidP="002263A2">
            <w:pPr>
              <w:ind w:left="-274" w:right="144"/>
              <w:rPr>
                <w:rFonts w:ascii="Arial" w:eastAsia="SimSun" w:hAnsi="Arial" w:cs="Arial"/>
                <w:i/>
                <w:iCs/>
                <w:sz w:val="22"/>
                <w:szCs w:val="22"/>
              </w:rPr>
            </w:pPr>
            <w:r w:rsidRPr="00D9432D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关于以下个人的保护权：</w:t>
            </w:r>
          </w:p>
          <w:p w14:paraId="66AB4186" w14:textId="77777777" w:rsidR="00211CE9" w:rsidRPr="00D9432D" w:rsidRDefault="00E76DE9" w:rsidP="00175BA4">
            <w:pPr>
              <w:tabs>
                <w:tab w:val="left" w:pos="3660"/>
                <w:tab w:val="left" w:pos="4536"/>
              </w:tabs>
              <w:spacing w:before="360"/>
              <w:ind w:left="-270"/>
              <w:rPr>
                <w:rFonts w:ascii="Arial" w:eastAsia="SimSun" w:hAnsi="Arial" w:cs="Arial"/>
                <w:sz w:val="22"/>
                <w:szCs w:val="22"/>
              </w:rPr>
            </w:pPr>
            <w:r w:rsidRPr="00D9432D">
              <w:rPr>
                <w:rFonts w:ascii="Arial" w:eastAsia="SimSun" w:hAnsi="Arial" w:cs="Arial"/>
                <w:sz w:val="22"/>
                <w:szCs w:val="22"/>
                <w:u w:val="single"/>
              </w:rPr>
              <w:tab/>
            </w:r>
            <w:r w:rsidRPr="00D9432D">
              <w:rPr>
                <w:rFonts w:ascii="Arial" w:eastAsia="SimSun" w:hAnsi="Arial" w:cs="Arial"/>
                <w:sz w:val="22"/>
                <w:szCs w:val="22"/>
              </w:rPr>
              <w:t>,</w:t>
            </w:r>
          </w:p>
          <w:p w14:paraId="240CFFCF" w14:textId="77777777" w:rsidR="00211CE9" w:rsidRPr="00D9432D" w:rsidRDefault="009D2CD2" w:rsidP="00175BA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176"/>
              </w:tabs>
              <w:suppressAutoHyphens/>
              <w:ind w:left="-270"/>
              <w:jc w:val="both"/>
              <w:rPr>
                <w:rFonts w:ascii="Arial" w:eastAsia="SimSun" w:hAnsi="Arial" w:cs="Arial"/>
                <w:spacing w:val="-2"/>
                <w:sz w:val="22"/>
                <w:szCs w:val="22"/>
              </w:rPr>
            </w:pPr>
            <w:r w:rsidRPr="00D9432D">
              <w:rPr>
                <w:rFonts w:ascii="Arial" w:eastAsia="SimSun" w:hAnsi="Arial" w:cs="Arial"/>
                <w:sz w:val="22"/>
                <w:szCs w:val="22"/>
              </w:rPr>
              <w:t>Respondent/Minor</w:t>
            </w:r>
          </w:p>
          <w:p w14:paraId="31ED32E2" w14:textId="24087163" w:rsidR="00EC0092" w:rsidRPr="00D9432D" w:rsidRDefault="00211CE9" w:rsidP="002263A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176"/>
              </w:tabs>
              <w:suppressAutoHyphens/>
              <w:ind w:left="-270"/>
              <w:jc w:val="both"/>
              <w:rPr>
                <w:rFonts w:ascii="Arial" w:eastAsia="SimSun" w:hAnsi="Arial" w:cs="Arial"/>
                <w:i/>
                <w:iCs/>
                <w:sz w:val="22"/>
                <w:szCs w:val="22"/>
              </w:rPr>
            </w:pPr>
            <w:r w:rsidRPr="00D9432D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被申请人</w:t>
            </w:r>
            <w:r w:rsidRPr="00D9432D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/</w:t>
            </w:r>
            <w:r w:rsidRPr="00D9432D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未成年人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1E6F498" w14:textId="77777777" w:rsidR="00211CE9" w:rsidRPr="00D9432D" w:rsidRDefault="00EC0092" w:rsidP="00175BA4">
            <w:pPr>
              <w:tabs>
                <w:tab w:val="left" w:pos="0"/>
                <w:tab w:val="left" w:pos="3306"/>
                <w:tab w:val="left" w:pos="4176"/>
              </w:tabs>
              <w:suppressAutoHyphens/>
              <w:spacing w:before="60"/>
              <w:jc w:val="both"/>
              <w:rPr>
                <w:rFonts w:ascii="Arial" w:eastAsia="SimSun" w:hAnsi="Arial" w:cs="Arial"/>
                <w:sz w:val="22"/>
                <w:szCs w:val="22"/>
                <w:u w:val="single"/>
              </w:rPr>
            </w:pPr>
            <w:r w:rsidRPr="00D9432D">
              <w:rPr>
                <w:rFonts w:ascii="Arial" w:eastAsia="SimSun" w:hAnsi="Arial" w:cs="Arial"/>
                <w:b/>
                <w:bCs/>
                <w:sz w:val="22"/>
                <w:szCs w:val="22"/>
              </w:rPr>
              <w:t xml:space="preserve">No. </w:t>
            </w:r>
            <w:r w:rsidRPr="00D9432D">
              <w:rPr>
                <w:rFonts w:ascii="Arial" w:eastAsia="SimSun" w:hAnsi="Arial" w:cs="Arial"/>
                <w:sz w:val="22"/>
                <w:szCs w:val="22"/>
                <w:u w:val="single"/>
              </w:rPr>
              <w:tab/>
            </w:r>
          </w:p>
          <w:p w14:paraId="73C5E097" w14:textId="115A8B97" w:rsidR="00EC0092" w:rsidRPr="00D9432D" w:rsidRDefault="00211CE9" w:rsidP="002263A2">
            <w:pPr>
              <w:tabs>
                <w:tab w:val="left" w:pos="0"/>
                <w:tab w:val="left" w:pos="3306"/>
                <w:tab w:val="left" w:pos="4176"/>
              </w:tabs>
              <w:suppressAutoHyphens/>
              <w:jc w:val="both"/>
              <w:rPr>
                <w:rFonts w:ascii="Arial" w:eastAsia="SimSun" w:hAnsi="Arial" w:cs="Arial"/>
                <w:b/>
                <w:i/>
                <w:iCs/>
                <w:sz w:val="22"/>
                <w:szCs w:val="22"/>
              </w:rPr>
            </w:pPr>
            <w:r w:rsidRPr="00D9432D">
              <w:rPr>
                <w:rFonts w:ascii="Arial" w:eastAsia="SimSun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编号</w:t>
            </w:r>
            <w:r w:rsidRPr="00D9432D">
              <w:rPr>
                <w:rFonts w:ascii="Arial" w:eastAsia="SimSun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 xml:space="preserve"> </w:t>
            </w:r>
          </w:p>
          <w:p w14:paraId="50537C1F" w14:textId="77777777" w:rsidR="00211CE9" w:rsidRPr="00D9432D" w:rsidRDefault="0058745B" w:rsidP="00175BA4">
            <w:pPr>
              <w:spacing w:before="60"/>
              <w:ind w:right="144"/>
              <w:rPr>
                <w:rFonts w:ascii="Arial" w:eastAsia="SimSun" w:hAnsi="Arial" w:cs="Arial"/>
                <w:b/>
                <w:sz w:val="22"/>
                <w:szCs w:val="22"/>
              </w:rPr>
            </w:pPr>
            <w:r w:rsidRPr="00D9432D">
              <w:rPr>
                <w:rFonts w:ascii="Arial" w:eastAsia="SimSun" w:hAnsi="Arial" w:cs="Arial"/>
                <w:b/>
                <w:bCs/>
                <w:sz w:val="22"/>
                <w:szCs w:val="22"/>
              </w:rPr>
              <w:t>Conservatorship Inventory</w:t>
            </w:r>
          </w:p>
          <w:p w14:paraId="0945EE8E" w14:textId="40DFBBCF" w:rsidR="00577EB0" w:rsidRPr="00D9432D" w:rsidRDefault="00211CE9" w:rsidP="002263A2">
            <w:pPr>
              <w:ind w:right="144"/>
              <w:rPr>
                <w:rFonts w:ascii="Arial" w:eastAsia="SimSun" w:hAnsi="Arial" w:cs="Arial"/>
                <w:b/>
                <w:i/>
                <w:iCs/>
                <w:sz w:val="22"/>
                <w:szCs w:val="22"/>
              </w:rPr>
            </w:pPr>
            <w:r w:rsidRPr="00D9432D">
              <w:rPr>
                <w:rFonts w:ascii="Arial" w:eastAsia="SimSun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保护权资产清查</w:t>
            </w:r>
            <w:r w:rsidRPr="00D9432D">
              <w:rPr>
                <w:rFonts w:ascii="Arial" w:eastAsia="SimSun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 xml:space="preserve"> </w:t>
            </w:r>
          </w:p>
          <w:p w14:paraId="74B550B0" w14:textId="77777777" w:rsidR="00211CE9" w:rsidRPr="00D9432D" w:rsidRDefault="00EC0092" w:rsidP="00175BA4">
            <w:pPr>
              <w:spacing w:before="60"/>
              <w:ind w:right="144"/>
              <w:rPr>
                <w:rFonts w:ascii="Arial" w:eastAsia="SimSun" w:hAnsi="Arial" w:cs="Arial"/>
                <w:sz w:val="22"/>
                <w:szCs w:val="22"/>
              </w:rPr>
            </w:pPr>
            <w:r w:rsidRPr="00D9432D">
              <w:rPr>
                <w:rFonts w:ascii="Arial" w:eastAsia="SimSun" w:hAnsi="Arial" w:cs="Arial"/>
                <w:sz w:val="22"/>
                <w:szCs w:val="22"/>
              </w:rPr>
              <w:t>(INV)</w:t>
            </w:r>
          </w:p>
          <w:p w14:paraId="5ADD6E10" w14:textId="7ADBB723" w:rsidR="00EC0092" w:rsidRPr="00D9432D" w:rsidRDefault="00211CE9" w:rsidP="002263A2">
            <w:pPr>
              <w:ind w:right="144"/>
              <w:rPr>
                <w:rFonts w:ascii="Arial" w:eastAsia="SimSun" w:hAnsi="Arial" w:cs="Arial"/>
                <w:i/>
                <w:iCs/>
                <w:sz w:val="22"/>
                <w:szCs w:val="22"/>
              </w:rPr>
            </w:pPr>
            <w:r w:rsidRPr="00D9432D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(INV)</w:t>
            </w:r>
          </w:p>
        </w:tc>
      </w:tr>
    </w:tbl>
    <w:p w14:paraId="78CB759E" w14:textId="77777777" w:rsidR="00211CE9" w:rsidRPr="00D9432D" w:rsidRDefault="005D6CCC" w:rsidP="00175BA4">
      <w:pPr>
        <w:pStyle w:val="Title"/>
        <w:spacing w:before="120"/>
        <w:contextualSpacing w:val="0"/>
        <w:jc w:val="center"/>
        <w:rPr>
          <w:rFonts w:ascii="Arial" w:eastAsia="SimSun" w:hAnsi="Arial" w:cs="Arial"/>
          <w:b/>
          <w:sz w:val="28"/>
          <w:szCs w:val="28"/>
        </w:rPr>
      </w:pPr>
      <w:r w:rsidRPr="00D9432D">
        <w:rPr>
          <w:rFonts w:ascii="Arial" w:eastAsia="SimSun" w:hAnsi="Arial" w:cs="Arial"/>
          <w:b/>
          <w:bCs/>
          <w:sz w:val="28"/>
          <w:szCs w:val="28"/>
        </w:rPr>
        <w:t>Conservatorship Inventory</w:t>
      </w:r>
    </w:p>
    <w:p w14:paraId="1A1A96D0" w14:textId="3F89EF9C" w:rsidR="005D6CCC" w:rsidRPr="00D9432D" w:rsidRDefault="00211CE9" w:rsidP="002263A2">
      <w:pPr>
        <w:pStyle w:val="Title"/>
        <w:contextualSpacing w:val="0"/>
        <w:jc w:val="center"/>
        <w:rPr>
          <w:rFonts w:ascii="Arial" w:eastAsia="SimSun" w:hAnsi="Arial" w:cs="Arial"/>
          <w:b/>
          <w:i/>
          <w:iCs/>
          <w:sz w:val="28"/>
          <w:szCs w:val="28"/>
        </w:rPr>
      </w:pPr>
      <w:r w:rsidRPr="00D9432D">
        <w:rPr>
          <w:rFonts w:ascii="Arial" w:eastAsia="SimSun" w:hAnsi="Arial" w:cs="Arial"/>
          <w:b/>
          <w:bCs/>
          <w:i/>
          <w:iCs/>
          <w:sz w:val="28"/>
          <w:szCs w:val="28"/>
          <w:lang w:eastAsia="zh-CN"/>
        </w:rPr>
        <w:t>保护权资产清查</w:t>
      </w:r>
    </w:p>
    <w:p w14:paraId="463111CD" w14:textId="77777777" w:rsidR="00211CE9" w:rsidRPr="00D9432D" w:rsidRDefault="00577EB0" w:rsidP="00175BA4">
      <w:pPr>
        <w:pStyle w:val="BodyText"/>
        <w:spacing w:before="120" w:after="0" w:line="240" w:lineRule="auto"/>
        <w:rPr>
          <w:rFonts w:ascii="Arial" w:eastAsia="SimSun" w:hAnsi="Arial" w:cs="Arial"/>
          <w:sz w:val="22"/>
          <w:szCs w:val="22"/>
        </w:rPr>
      </w:pPr>
      <w:r w:rsidRPr="00D9432D">
        <w:rPr>
          <w:rFonts w:ascii="Arial" w:eastAsia="SimSun" w:hAnsi="Arial" w:cs="Arial"/>
          <w:sz w:val="22"/>
          <w:szCs w:val="22"/>
        </w:rPr>
        <w:t xml:space="preserve">The </w:t>
      </w:r>
      <w:proofErr w:type="gramStart"/>
      <w:r w:rsidRPr="00D9432D">
        <w:rPr>
          <w:rFonts w:ascii="Arial" w:eastAsia="SimSun" w:hAnsi="Arial" w:cs="Arial"/>
          <w:sz w:val="22"/>
          <w:szCs w:val="22"/>
        </w:rPr>
        <w:t>[  ]</w:t>
      </w:r>
      <w:proofErr w:type="gramEnd"/>
      <w:r w:rsidRPr="00D9432D">
        <w:rPr>
          <w:rFonts w:ascii="Arial" w:eastAsia="SimSun" w:hAnsi="Arial" w:cs="Arial"/>
          <w:sz w:val="22"/>
          <w:szCs w:val="22"/>
        </w:rPr>
        <w:t xml:space="preserve"> </w:t>
      </w:r>
      <w:proofErr w:type="gramStart"/>
      <w:r w:rsidRPr="00D9432D">
        <w:rPr>
          <w:rFonts w:ascii="Arial" w:eastAsia="SimSun" w:hAnsi="Arial" w:cs="Arial"/>
          <w:sz w:val="22"/>
          <w:szCs w:val="22"/>
        </w:rPr>
        <w:t>full  [  ]</w:t>
      </w:r>
      <w:proofErr w:type="gramEnd"/>
      <w:r w:rsidRPr="00D9432D">
        <w:rPr>
          <w:rFonts w:ascii="Arial" w:eastAsia="SimSun" w:hAnsi="Arial" w:cs="Arial"/>
          <w:sz w:val="22"/>
          <w:szCs w:val="22"/>
        </w:rPr>
        <w:t xml:space="preserve"> limited conservator, being first duly sworn, states that the following is a true and correct inventory of the assets and debts of the Individual Subject to Conservatorship (Individual) as of the date of the </w:t>
      </w:r>
      <w:r w:rsidRPr="00D9432D">
        <w:rPr>
          <w:rFonts w:ascii="Arial" w:eastAsia="SimSun" w:hAnsi="Arial" w:cs="Arial"/>
          <w:i/>
          <w:iCs/>
          <w:sz w:val="22"/>
          <w:szCs w:val="22"/>
        </w:rPr>
        <w:t>Order Appointing the Conservator</w:t>
      </w:r>
      <w:r w:rsidRPr="00D9432D">
        <w:rPr>
          <w:rFonts w:ascii="Arial" w:eastAsia="SimSun" w:hAnsi="Arial" w:cs="Arial"/>
          <w:sz w:val="22"/>
          <w:szCs w:val="22"/>
        </w:rPr>
        <w:t>.</w:t>
      </w:r>
    </w:p>
    <w:p w14:paraId="091868E1" w14:textId="6E99AEAF" w:rsidR="00577EB0" w:rsidRPr="00D9432D" w:rsidRDefault="00211CE9" w:rsidP="002263A2">
      <w:pPr>
        <w:pStyle w:val="BodyText"/>
        <w:spacing w:line="240" w:lineRule="auto"/>
        <w:rPr>
          <w:rFonts w:ascii="Arial" w:eastAsia="SimSun" w:hAnsi="Arial" w:cs="Arial"/>
          <w:i/>
          <w:iCs/>
          <w:sz w:val="22"/>
          <w:szCs w:val="22"/>
        </w:rPr>
      </w:pPr>
      <w:r w:rsidRPr="00D9432D">
        <w:rPr>
          <w:rFonts w:ascii="Arial" w:eastAsia="SimSun" w:hAnsi="Arial" w:cs="Arial"/>
          <w:i/>
          <w:iCs/>
          <w:sz w:val="22"/>
          <w:szCs w:val="22"/>
          <w:lang w:eastAsia="zh-CN"/>
        </w:rPr>
        <w:t xml:space="preserve">[-] </w:t>
      </w:r>
      <w:r w:rsidRPr="00D9432D">
        <w:rPr>
          <w:rFonts w:ascii="Arial" w:eastAsia="SimSun" w:hAnsi="Arial" w:cs="Arial"/>
          <w:i/>
          <w:iCs/>
          <w:sz w:val="22"/>
          <w:szCs w:val="22"/>
          <w:lang w:eastAsia="zh-CN"/>
        </w:rPr>
        <w:t>完全</w:t>
      </w:r>
      <w:r w:rsidRPr="00D9432D">
        <w:rPr>
          <w:rFonts w:ascii="Arial" w:eastAsia="SimSun" w:hAnsi="Arial" w:cs="Arial"/>
          <w:i/>
          <w:iCs/>
          <w:sz w:val="22"/>
          <w:szCs w:val="22"/>
          <w:lang w:eastAsia="zh-CN"/>
        </w:rPr>
        <w:t xml:space="preserve"> [-] </w:t>
      </w:r>
      <w:r w:rsidRPr="00D9432D">
        <w:rPr>
          <w:rFonts w:ascii="Arial" w:eastAsia="SimSun" w:hAnsi="Arial" w:cs="Arial"/>
          <w:i/>
          <w:iCs/>
          <w:sz w:val="22"/>
          <w:szCs w:val="22"/>
          <w:lang w:eastAsia="zh-CN"/>
        </w:rPr>
        <w:t>有限保护人在依法宣誓后声明，以下内容是截至保护人指定令日期的受保护个人（</w:t>
      </w:r>
      <w:proofErr w:type="gramStart"/>
      <w:r w:rsidRPr="00D9432D">
        <w:rPr>
          <w:rFonts w:ascii="Arial" w:eastAsia="SimSun" w:hAnsi="Arial" w:cs="Arial"/>
          <w:i/>
          <w:iCs/>
          <w:sz w:val="22"/>
          <w:szCs w:val="22"/>
          <w:lang w:eastAsia="zh-CN"/>
        </w:rPr>
        <w:t>以下简称</w:t>
      </w:r>
      <w:r w:rsidRPr="00D9432D">
        <w:rPr>
          <w:rFonts w:ascii="Arial" w:eastAsia="SimSun" w:hAnsi="Arial" w:cs="Arial"/>
          <w:i/>
          <w:iCs/>
          <w:sz w:val="22"/>
          <w:szCs w:val="22"/>
          <w:lang w:eastAsia="zh-CN"/>
        </w:rPr>
        <w:t>“</w:t>
      </w:r>
      <w:r w:rsidRPr="00D9432D">
        <w:rPr>
          <w:rFonts w:ascii="Arial" w:eastAsia="SimSun" w:hAnsi="Arial" w:cs="Arial"/>
          <w:i/>
          <w:iCs/>
          <w:sz w:val="22"/>
          <w:szCs w:val="22"/>
          <w:lang w:eastAsia="zh-CN"/>
        </w:rPr>
        <w:t>该个人</w:t>
      </w:r>
      <w:r w:rsidRPr="00D9432D">
        <w:rPr>
          <w:rFonts w:ascii="Arial" w:eastAsia="SimSun" w:hAnsi="Arial" w:cs="Arial"/>
          <w:i/>
          <w:iCs/>
          <w:sz w:val="22"/>
          <w:szCs w:val="22"/>
          <w:lang w:eastAsia="zh-CN"/>
        </w:rPr>
        <w:t>”</w:t>
      </w:r>
      <w:r w:rsidRPr="00D9432D">
        <w:rPr>
          <w:rFonts w:ascii="Arial" w:eastAsia="SimSun" w:hAnsi="Arial" w:cs="Arial"/>
          <w:i/>
          <w:iCs/>
          <w:sz w:val="22"/>
          <w:szCs w:val="22"/>
          <w:lang w:eastAsia="zh-CN"/>
        </w:rPr>
        <w:t>）</w:t>
      </w:r>
      <w:proofErr w:type="gramEnd"/>
      <w:r w:rsidRPr="00D9432D">
        <w:rPr>
          <w:rFonts w:ascii="Arial" w:eastAsia="SimSun" w:hAnsi="Arial" w:cs="Arial"/>
          <w:i/>
          <w:iCs/>
          <w:sz w:val="22"/>
          <w:szCs w:val="22"/>
          <w:lang w:eastAsia="zh-CN"/>
        </w:rPr>
        <w:t>的资产和债务的真实且准确的清查。</w:t>
      </w:r>
    </w:p>
    <w:p w14:paraId="52E14A67" w14:textId="77777777" w:rsidR="00211CE9" w:rsidRPr="00D9432D" w:rsidRDefault="005D6CCC" w:rsidP="00175BA4">
      <w:pPr>
        <w:pStyle w:val="BodyText"/>
        <w:spacing w:after="0" w:line="240" w:lineRule="auto"/>
        <w:ind w:left="720" w:hanging="720"/>
        <w:rPr>
          <w:rFonts w:ascii="Arial" w:eastAsia="SimSun" w:hAnsi="Arial" w:cs="Arial"/>
          <w:b/>
          <w:sz w:val="22"/>
          <w:szCs w:val="22"/>
        </w:rPr>
      </w:pPr>
      <w:r w:rsidRPr="00D9432D">
        <w:rPr>
          <w:rFonts w:ascii="Arial" w:eastAsia="SimSun" w:hAnsi="Arial" w:cs="Arial"/>
          <w:b/>
          <w:bCs/>
          <w:sz w:val="22"/>
          <w:szCs w:val="22"/>
        </w:rPr>
        <w:t>1.</w:t>
      </w:r>
      <w:r w:rsidRPr="00D9432D">
        <w:rPr>
          <w:rFonts w:ascii="Arial" w:eastAsia="SimSun" w:hAnsi="Arial" w:cs="Arial"/>
          <w:sz w:val="22"/>
          <w:szCs w:val="22"/>
        </w:rPr>
        <w:tab/>
      </w:r>
      <w:r w:rsidRPr="00D9432D">
        <w:rPr>
          <w:rFonts w:ascii="Arial" w:eastAsia="SimSun" w:hAnsi="Arial" w:cs="Arial"/>
          <w:b/>
          <w:bCs/>
          <w:sz w:val="22"/>
          <w:szCs w:val="22"/>
        </w:rPr>
        <w:t>Assets</w:t>
      </w:r>
    </w:p>
    <w:p w14:paraId="087C45E0" w14:textId="18CF667D" w:rsidR="00995C9E" w:rsidRPr="00D9432D" w:rsidRDefault="00D2536C" w:rsidP="002263A2">
      <w:pPr>
        <w:pStyle w:val="BodyText"/>
        <w:spacing w:line="240" w:lineRule="auto"/>
        <w:ind w:left="720" w:hanging="720"/>
        <w:rPr>
          <w:rFonts w:ascii="Arial" w:eastAsia="SimSun" w:hAnsi="Arial" w:cs="Arial"/>
          <w:b/>
          <w:i/>
          <w:iCs/>
          <w:sz w:val="22"/>
          <w:szCs w:val="22"/>
        </w:rPr>
      </w:pPr>
      <w:r w:rsidRPr="00D9432D">
        <w:rPr>
          <w:rFonts w:ascii="Arial" w:eastAsia="SimSun" w:hAnsi="Arial" w:cs="Arial"/>
          <w:b/>
          <w:bCs/>
          <w:i/>
          <w:iCs/>
          <w:sz w:val="22"/>
          <w:szCs w:val="22"/>
        </w:rPr>
        <w:tab/>
      </w:r>
      <w:r w:rsidRPr="00D9432D">
        <w:rPr>
          <w:rFonts w:ascii="Arial" w:eastAsia="SimSun" w:hAnsi="Arial" w:cs="Arial"/>
          <w:b/>
          <w:bCs/>
          <w:i/>
          <w:iCs/>
          <w:sz w:val="22"/>
          <w:szCs w:val="22"/>
          <w:lang w:eastAsia="zh-CN"/>
        </w:rPr>
        <w:t>资产</w:t>
      </w:r>
    </w:p>
    <w:p w14:paraId="247F4982" w14:textId="77777777" w:rsidR="00211CE9" w:rsidRPr="00D9432D" w:rsidRDefault="00577EB0" w:rsidP="00175BA4">
      <w:pPr>
        <w:pStyle w:val="BodyText"/>
        <w:spacing w:after="0" w:line="240" w:lineRule="auto"/>
        <w:ind w:left="720" w:hanging="720"/>
        <w:rPr>
          <w:rFonts w:ascii="Arial" w:eastAsia="SimSun" w:hAnsi="Arial" w:cs="Arial"/>
          <w:sz w:val="22"/>
          <w:szCs w:val="22"/>
        </w:rPr>
      </w:pPr>
      <w:r w:rsidRPr="00D9432D">
        <w:rPr>
          <w:rFonts w:ascii="Arial" w:eastAsia="SimSun" w:hAnsi="Arial" w:cs="Arial"/>
          <w:sz w:val="22"/>
          <w:szCs w:val="22"/>
        </w:rPr>
        <w:t>Real Estate (including the address and its tax assessed value):</w:t>
      </w:r>
    </w:p>
    <w:p w14:paraId="22915674" w14:textId="54EF0D26" w:rsidR="006567D8" w:rsidRPr="00D9432D" w:rsidRDefault="00211CE9" w:rsidP="002263A2">
      <w:pPr>
        <w:pStyle w:val="BodyText"/>
        <w:spacing w:line="240" w:lineRule="auto"/>
        <w:ind w:left="720" w:hanging="720"/>
        <w:rPr>
          <w:rFonts w:ascii="Arial" w:eastAsia="SimSun" w:hAnsi="Arial" w:cs="Arial"/>
          <w:i/>
          <w:iCs/>
          <w:sz w:val="22"/>
          <w:szCs w:val="22"/>
        </w:rPr>
      </w:pPr>
      <w:r w:rsidRPr="00D9432D">
        <w:rPr>
          <w:rFonts w:ascii="Arial" w:eastAsia="SimSun" w:hAnsi="Arial" w:cs="Arial"/>
          <w:i/>
          <w:iCs/>
          <w:sz w:val="22"/>
          <w:szCs w:val="22"/>
          <w:lang w:eastAsia="zh-CN"/>
        </w:rPr>
        <w:t>不动产（包括地址及其纳税评估值）：</w:t>
      </w:r>
      <w:r w:rsidRPr="00D9432D">
        <w:rPr>
          <w:rFonts w:ascii="Arial" w:eastAsia="SimSun" w:hAnsi="Arial" w:cs="Arial"/>
          <w:i/>
          <w:iCs/>
          <w:sz w:val="22"/>
          <w:szCs w:val="22"/>
          <w:lang w:eastAsia="zh-CN"/>
        </w:rPr>
        <w:t xml:space="preserve"> </w:t>
      </w:r>
    </w:p>
    <w:tbl>
      <w:tblPr>
        <w:tblW w:w="0" w:type="auto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00"/>
        <w:gridCol w:w="2932"/>
      </w:tblGrid>
      <w:tr w:rsidR="006567D8" w:rsidRPr="00D9432D" w14:paraId="2326BA7B" w14:textId="77777777" w:rsidTr="006567D8">
        <w:tc>
          <w:tcPr>
            <w:tcW w:w="6570" w:type="dxa"/>
          </w:tcPr>
          <w:p w14:paraId="263768D3" w14:textId="77777777" w:rsidR="00211CE9" w:rsidRPr="00D9432D" w:rsidRDefault="006567D8" w:rsidP="00175BA4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eastAsia="SimSun" w:hAnsi="Arial" w:cs="Arial"/>
                <w:sz w:val="22"/>
                <w:szCs w:val="22"/>
              </w:rPr>
            </w:pPr>
            <w:r w:rsidRPr="00D9432D">
              <w:rPr>
                <w:rFonts w:ascii="Arial" w:eastAsia="SimSun" w:hAnsi="Arial" w:cs="Arial"/>
                <w:sz w:val="22"/>
                <w:szCs w:val="22"/>
              </w:rPr>
              <w:t>Address</w:t>
            </w:r>
          </w:p>
          <w:p w14:paraId="3CAE5CD5" w14:textId="13072E7A" w:rsidR="006567D8" w:rsidRPr="00D9432D" w:rsidRDefault="00211CE9" w:rsidP="002263A2">
            <w:pPr>
              <w:overflowPunct/>
              <w:autoSpaceDE/>
              <w:autoSpaceDN/>
              <w:adjustRightInd/>
              <w:spacing w:after="60"/>
              <w:textAlignment w:val="auto"/>
              <w:rPr>
                <w:rFonts w:ascii="Arial" w:eastAsia="SimSun" w:hAnsi="Arial" w:cs="Arial"/>
                <w:i/>
                <w:iCs/>
                <w:sz w:val="22"/>
                <w:szCs w:val="22"/>
              </w:rPr>
            </w:pPr>
            <w:r w:rsidRPr="00D9432D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地址</w:t>
            </w:r>
          </w:p>
        </w:tc>
        <w:tc>
          <w:tcPr>
            <w:tcW w:w="2988" w:type="dxa"/>
          </w:tcPr>
          <w:p w14:paraId="2B38D372" w14:textId="77777777" w:rsidR="00211CE9" w:rsidRPr="00D9432D" w:rsidRDefault="006567D8" w:rsidP="00175BA4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eastAsia="SimSun" w:hAnsi="Arial" w:cs="Arial"/>
                <w:sz w:val="22"/>
                <w:szCs w:val="22"/>
              </w:rPr>
            </w:pPr>
            <w:r w:rsidRPr="00D9432D">
              <w:rPr>
                <w:rFonts w:ascii="Arial" w:eastAsia="SimSun" w:hAnsi="Arial" w:cs="Arial"/>
                <w:sz w:val="22"/>
                <w:szCs w:val="22"/>
              </w:rPr>
              <w:t>Tax Assessed Value</w:t>
            </w:r>
          </w:p>
          <w:p w14:paraId="082C362B" w14:textId="3639D445" w:rsidR="006567D8" w:rsidRPr="00D9432D" w:rsidRDefault="00211CE9" w:rsidP="002263A2">
            <w:pPr>
              <w:overflowPunct/>
              <w:autoSpaceDE/>
              <w:autoSpaceDN/>
              <w:adjustRightInd/>
              <w:spacing w:after="60"/>
              <w:textAlignment w:val="auto"/>
              <w:rPr>
                <w:rFonts w:ascii="Arial" w:eastAsia="SimSun" w:hAnsi="Arial" w:cs="Arial"/>
                <w:i/>
                <w:iCs/>
                <w:sz w:val="22"/>
                <w:szCs w:val="22"/>
              </w:rPr>
            </w:pPr>
            <w:r w:rsidRPr="00D9432D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纳税评估值</w:t>
            </w:r>
          </w:p>
        </w:tc>
      </w:tr>
      <w:tr w:rsidR="006567D8" w:rsidRPr="00D9432D" w14:paraId="38D7E5AD" w14:textId="77777777" w:rsidTr="006567D8">
        <w:trPr>
          <w:trHeight w:val="260"/>
        </w:trPr>
        <w:tc>
          <w:tcPr>
            <w:tcW w:w="6570" w:type="dxa"/>
          </w:tcPr>
          <w:p w14:paraId="1FCCD6A1" w14:textId="77777777" w:rsidR="006567D8" w:rsidRPr="00D9432D" w:rsidRDefault="006567D8" w:rsidP="00175BA4">
            <w:pPr>
              <w:overflowPunct/>
              <w:autoSpaceDE/>
              <w:autoSpaceDN/>
              <w:adjustRightInd/>
              <w:textAlignment w:val="auto"/>
              <w:rPr>
                <w:rFonts w:ascii="Arial" w:eastAsia="SimSun" w:hAnsi="Arial" w:cs="Arial"/>
                <w:sz w:val="22"/>
                <w:szCs w:val="22"/>
              </w:rPr>
            </w:pPr>
          </w:p>
          <w:p w14:paraId="10529F14" w14:textId="77777777" w:rsidR="006567D8" w:rsidRPr="00D9432D" w:rsidRDefault="006567D8" w:rsidP="00175BA4">
            <w:pPr>
              <w:overflowPunct/>
              <w:autoSpaceDE/>
              <w:autoSpaceDN/>
              <w:adjustRightInd/>
              <w:textAlignment w:val="auto"/>
              <w:rPr>
                <w:rFonts w:ascii="Arial" w:eastAsia="SimSun" w:hAnsi="Arial" w:cs="Arial"/>
                <w:sz w:val="22"/>
                <w:szCs w:val="22"/>
              </w:rPr>
            </w:pPr>
          </w:p>
        </w:tc>
        <w:tc>
          <w:tcPr>
            <w:tcW w:w="2988" w:type="dxa"/>
          </w:tcPr>
          <w:p w14:paraId="4CAD8BC5" w14:textId="77777777" w:rsidR="006567D8" w:rsidRPr="00D9432D" w:rsidRDefault="006567D8" w:rsidP="00175BA4">
            <w:pPr>
              <w:overflowPunct/>
              <w:autoSpaceDE/>
              <w:autoSpaceDN/>
              <w:adjustRightInd/>
              <w:textAlignment w:val="auto"/>
              <w:rPr>
                <w:rFonts w:ascii="Arial" w:eastAsia="SimSun" w:hAnsi="Arial" w:cs="Arial"/>
                <w:sz w:val="22"/>
                <w:szCs w:val="22"/>
              </w:rPr>
            </w:pPr>
          </w:p>
        </w:tc>
      </w:tr>
      <w:tr w:rsidR="006567D8" w:rsidRPr="00D9432D" w14:paraId="26FE5466" w14:textId="77777777" w:rsidTr="006567D8">
        <w:tc>
          <w:tcPr>
            <w:tcW w:w="6570" w:type="dxa"/>
          </w:tcPr>
          <w:p w14:paraId="4D92E0E8" w14:textId="77777777" w:rsidR="006567D8" w:rsidRPr="00D9432D" w:rsidRDefault="006567D8" w:rsidP="00175BA4">
            <w:pPr>
              <w:overflowPunct/>
              <w:autoSpaceDE/>
              <w:autoSpaceDN/>
              <w:adjustRightInd/>
              <w:textAlignment w:val="auto"/>
              <w:rPr>
                <w:rFonts w:ascii="Arial" w:eastAsia="SimSun" w:hAnsi="Arial" w:cs="Arial"/>
                <w:sz w:val="22"/>
                <w:szCs w:val="22"/>
              </w:rPr>
            </w:pPr>
          </w:p>
          <w:p w14:paraId="16CB13ED" w14:textId="77777777" w:rsidR="006567D8" w:rsidRPr="00D9432D" w:rsidRDefault="006567D8" w:rsidP="00175BA4">
            <w:pPr>
              <w:overflowPunct/>
              <w:autoSpaceDE/>
              <w:autoSpaceDN/>
              <w:adjustRightInd/>
              <w:textAlignment w:val="auto"/>
              <w:rPr>
                <w:rFonts w:ascii="Arial" w:eastAsia="SimSun" w:hAnsi="Arial" w:cs="Arial"/>
                <w:sz w:val="22"/>
                <w:szCs w:val="22"/>
              </w:rPr>
            </w:pPr>
          </w:p>
        </w:tc>
        <w:tc>
          <w:tcPr>
            <w:tcW w:w="2988" w:type="dxa"/>
          </w:tcPr>
          <w:p w14:paraId="07C8374E" w14:textId="77777777" w:rsidR="006567D8" w:rsidRPr="00D9432D" w:rsidRDefault="006567D8" w:rsidP="00175BA4">
            <w:pPr>
              <w:overflowPunct/>
              <w:autoSpaceDE/>
              <w:autoSpaceDN/>
              <w:adjustRightInd/>
              <w:textAlignment w:val="auto"/>
              <w:rPr>
                <w:rFonts w:ascii="Arial" w:eastAsia="SimSun" w:hAnsi="Arial" w:cs="Arial"/>
                <w:sz w:val="22"/>
                <w:szCs w:val="22"/>
              </w:rPr>
            </w:pPr>
          </w:p>
        </w:tc>
      </w:tr>
    </w:tbl>
    <w:p w14:paraId="3249B2D7" w14:textId="77777777" w:rsidR="00211CE9" w:rsidRPr="00D9432D" w:rsidRDefault="002A17CC" w:rsidP="00175BA4">
      <w:pPr>
        <w:overflowPunct/>
        <w:autoSpaceDE/>
        <w:autoSpaceDN/>
        <w:adjustRightInd/>
        <w:textAlignment w:val="auto"/>
        <w:rPr>
          <w:rFonts w:ascii="Arial" w:eastAsia="SimSun" w:hAnsi="Arial" w:cs="Arial"/>
          <w:sz w:val="22"/>
          <w:szCs w:val="22"/>
        </w:rPr>
      </w:pPr>
      <w:proofErr w:type="gramStart"/>
      <w:r w:rsidRPr="00D9432D">
        <w:rPr>
          <w:rFonts w:ascii="Arial" w:eastAsia="SimSun" w:hAnsi="Arial" w:cs="Arial"/>
          <w:sz w:val="22"/>
          <w:szCs w:val="22"/>
        </w:rPr>
        <w:t>[  ]</w:t>
      </w:r>
      <w:proofErr w:type="gramEnd"/>
      <w:r w:rsidRPr="00D9432D">
        <w:rPr>
          <w:rFonts w:ascii="Arial" w:eastAsia="SimSun" w:hAnsi="Arial" w:cs="Arial"/>
          <w:sz w:val="22"/>
          <w:szCs w:val="22"/>
        </w:rPr>
        <w:t xml:space="preserve"> and see attached additional pages.</w:t>
      </w:r>
    </w:p>
    <w:p w14:paraId="05F89537" w14:textId="736FDE1B" w:rsidR="00995C9E" w:rsidRPr="00D9432D" w:rsidRDefault="00211CE9" w:rsidP="002263A2">
      <w:pPr>
        <w:overflowPunct/>
        <w:autoSpaceDE/>
        <w:autoSpaceDN/>
        <w:adjustRightInd/>
        <w:textAlignment w:val="auto"/>
        <w:rPr>
          <w:rFonts w:ascii="Arial" w:eastAsia="SimSun" w:hAnsi="Arial" w:cs="Arial"/>
          <w:i/>
          <w:iCs/>
          <w:sz w:val="22"/>
          <w:szCs w:val="22"/>
        </w:rPr>
      </w:pPr>
      <w:r w:rsidRPr="00D9432D">
        <w:rPr>
          <w:rFonts w:ascii="Arial" w:eastAsia="SimSun" w:hAnsi="Arial" w:cs="Arial"/>
          <w:i/>
          <w:iCs/>
          <w:sz w:val="22"/>
          <w:szCs w:val="22"/>
        </w:rPr>
        <w:t xml:space="preserve">     </w:t>
      </w:r>
      <w:r w:rsidRPr="00D9432D">
        <w:rPr>
          <w:rFonts w:ascii="Arial" w:eastAsia="SimSun" w:hAnsi="Arial" w:cs="Arial"/>
          <w:i/>
          <w:iCs/>
          <w:sz w:val="22"/>
          <w:szCs w:val="22"/>
          <w:lang w:eastAsia="zh-CN"/>
        </w:rPr>
        <w:t>请查看另附页面。</w:t>
      </w:r>
    </w:p>
    <w:p w14:paraId="459028BE" w14:textId="77777777" w:rsidR="00211CE9" w:rsidRPr="00D9432D" w:rsidRDefault="00577EB0" w:rsidP="00175BA4">
      <w:pPr>
        <w:tabs>
          <w:tab w:val="left" w:pos="720"/>
        </w:tabs>
        <w:overflowPunct/>
        <w:autoSpaceDE/>
        <w:autoSpaceDN/>
        <w:adjustRightInd/>
        <w:spacing w:before="120"/>
        <w:textAlignment w:val="auto"/>
        <w:rPr>
          <w:rFonts w:ascii="Arial" w:eastAsia="SimSun" w:hAnsi="Arial" w:cs="Arial"/>
          <w:sz w:val="22"/>
          <w:szCs w:val="22"/>
        </w:rPr>
      </w:pPr>
      <w:r w:rsidRPr="00D9432D">
        <w:rPr>
          <w:rFonts w:ascii="Arial" w:eastAsia="SimSun" w:hAnsi="Arial" w:cs="Arial"/>
          <w:sz w:val="22"/>
          <w:szCs w:val="22"/>
        </w:rPr>
        <w:t xml:space="preserve">Financial Accounts, including the name of the financial institution, type of account, </w:t>
      </w:r>
      <w:r w:rsidRPr="00D9432D">
        <w:rPr>
          <w:rFonts w:ascii="Arial" w:eastAsia="SimSun" w:hAnsi="Arial" w:cs="Arial"/>
          <w:b/>
          <w:bCs/>
          <w:i/>
          <w:iCs/>
          <w:sz w:val="22"/>
          <w:szCs w:val="22"/>
        </w:rPr>
        <w:t>the last four digits of the account number(s)</w:t>
      </w:r>
      <w:r w:rsidRPr="00D9432D">
        <w:rPr>
          <w:rFonts w:ascii="Arial" w:eastAsia="SimSun" w:hAnsi="Arial" w:cs="Arial"/>
          <w:sz w:val="22"/>
          <w:szCs w:val="22"/>
        </w:rPr>
        <w:t xml:space="preserve"> and balance in each account (</w:t>
      </w:r>
      <w:r w:rsidRPr="00D9432D">
        <w:rPr>
          <w:rFonts w:ascii="Arial" w:eastAsia="SimSun" w:hAnsi="Arial" w:cs="Arial"/>
          <w:i/>
          <w:iCs/>
          <w:sz w:val="22"/>
          <w:szCs w:val="22"/>
        </w:rPr>
        <w:t>for example, savings, checking, money markets, certificate of deposit, retirement accounts, and all investment accounts</w:t>
      </w:r>
      <w:r w:rsidRPr="00D9432D">
        <w:rPr>
          <w:rFonts w:ascii="Arial" w:eastAsia="SimSun" w:hAnsi="Arial" w:cs="Arial"/>
          <w:sz w:val="22"/>
          <w:szCs w:val="22"/>
        </w:rPr>
        <w:t>):</w:t>
      </w:r>
    </w:p>
    <w:p w14:paraId="2C810F63" w14:textId="00D48DC9" w:rsidR="00577EB0" w:rsidRPr="00D9432D" w:rsidRDefault="00211CE9" w:rsidP="002263A2">
      <w:pPr>
        <w:tabs>
          <w:tab w:val="left" w:pos="720"/>
        </w:tabs>
        <w:overflowPunct/>
        <w:autoSpaceDE/>
        <w:autoSpaceDN/>
        <w:adjustRightInd/>
        <w:spacing w:after="120"/>
        <w:textAlignment w:val="auto"/>
        <w:rPr>
          <w:rFonts w:ascii="Arial" w:eastAsia="SimSun" w:hAnsi="Arial" w:cs="Arial"/>
          <w:i/>
          <w:iCs/>
          <w:sz w:val="22"/>
          <w:szCs w:val="22"/>
        </w:rPr>
      </w:pPr>
      <w:r w:rsidRPr="00D9432D">
        <w:rPr>
          <w:rFonts w:ascii="Arial" w:eastAsia="SimSun" w:hAnsi="Arial" w:cs="Arial"/>
          <w:i/>
          <w:iCs/>
          <w:sz w:val="22"/>
          <w:szCs w:val="22"/>
          <w:lang w:eastAsia="zh-CN"/>
        </w:rPr>
        <w:lastRenderedPageBreak/>
        <w:t>金融账户，包括金融机构名称、账户类型、</w:t>
      </w:r>
      <w:r w:rsidRPr="00D9432D">
        <w:rPr>
          <w:rFonts w:ascii="Arial" w:eastAsia="SimSun" w:hAnsi="Arial" w:cs="Arial"/>
          <w:b/>
          <w:bCs/>
          <w:i/>
          <w:iCs/>
          <w:sz w:val="22"/>
          <w:szCs w:val="22"/>
          <w:lang w:eastAsia="zh-CN"/>
        </w:rPr>
        <w:t>账号的最后四位数字</w:t>
      </w:r>
      <w:r w:rsidRPr="00D9432D">
        <w:rPr>
          <w:rFonts w:ascii="Arial" w:eastAsia="SimSun" w:hAnsi="Arial" w:cs="Arial"/>
          <w:i/>
          <w:iCs/>
          <w:sz w:val="22"/>
          <w:szCs w:val="22"/>
          <w:lang w:eastAsia="zh-CN"/>
        </w:rPr>
        <w:t>以及每个账户的余额（例如储蓄账户、支票账户、货币市场账户、存单、退休账户和所有投资账户）：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12"/>
        <w:gridCol w:w="2129"/>
        <w:gridCol w:w="1455"/>
        <w:gridCol w:w="1685"/>
        <w:gridCol w:w="1374"/>
        <w:gridCol w:w="1195"/>
      </w:tblGrid>
      <w:tr w:rsidR="00577EB0" w:rsidRPr="00D9432D" w14:paraId="4817C2A1" w14:textId="77777777" w:rsidTr="006567D8">
        <w:trPr>
          <w:trHeight w:val="170"/>
        </w:trPr>
        <w:tc>
          <w:tcPr>
            <w:tcW w:w="1525" w:type="dxa"/>
          </w:tcPr>
          <w:p w14:paraId="6E38097A" w14:textId="77777777" w:rsidR="00577EB0" w:rsidRPr="00D9432D" w:rsidRDefault="00577EB0" w:rsidP="00175BA4">
            <w:pPr>
              <w:rPr>
                <w:rFonts w:ascii="Arial" w:eastAsia="SimSun" w:hAnsi="Arial" w:cs="Arial"/>
                <w:sz w:val="22"/>
                <w:szCs w:val="22"/>
              </w:rPr>
            </w:pPr>
          </w:p>
        </w:tc>
        <w:tc>
          <w:tcPr>
            <w:tcW w:w="2163" w:type="dxa"/>
          </w:tcPr>
          <w:p w14:paraId="6D603139" w14:textId="66742DC1" w:rsidR="00211CE9" w:rsidRPr="00D9432D" w:rsidRDefault="00577EB0" w:rsidP="00D2536C">
            <w:pPr>
              <w:jc w:val="center"/>
              <w:rPr>
                <w:rFonts w:ascii="Arial" w:eastAsia="SimSun" w:hAnsi="Arial" w:cs="Arial"/>
                <w:sz w:val="22"/>
                <w:szCs w:val="22"/>
              </w:rPr>
            </w:pPr>
            <w:r w:rsidRPr="00D9432D">
              <w:rPr>
                <w:rFonts w:ascii="Arial" w:eastAsia="SimSun" w:hAnsi="Arial" w:cs="Arial"/>
                <w:sz w:val="22"/>
                <w:szCs w:val="22"/>
              </w:rPr>
              <w:t>Name of Financial Institution</w:t>
            </w:r>
          </w:p>
          <w:p w14:paraId="36542793" w14:textId="3A06A63C" w:rsidR="00577EB0" w:rsidRPr="00D9432D" w:rsidRDefault="00211CE9" w:rsidP="00D2536C">
            <w:pPr>
              <w:jc w:val="center"/>
              <w:rPr>
                <w:rFonts w:ascii="Arial" w:eastAsia="SimSun" w:hAnsi="Arial" w:cs="Arial"/>
                <w:i/>
                <w:iCs/>
                <w:sz w:val="22"/>
                <w:szCs w:val="22"/>
              </w:rPr>
            </w:pPr>
            <w:r w:rsidRPr="00D9432D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金融机构名称</w:t>
            </w:r>
          </w:p>
        </w:tc>
        <w:tc>
          <w:tcPr>
            <w:tcW w:w="1471" w:type="dxa"/>
          </w:tcPr>
          <w:p w14:paraId="3DB5EA2F" w14:textId="04AA885C" w:rsidR="00211CE9" w:rsidRPr="00D9432D" w:rsidRDefault="00577EB0" w:rsidP="00D2536C">
            <w:pPr>
              <w:jc w:val="center"/>
              <w:rPr>
                <w:rFonts w:ascii="Arial" w:eastAsia="SimSun" w:hAnsi="Arial" w:cs="Arial"/>
                <w:sz w:val="22"/>
                <w:szCs w:val="22"/>
              </w:rPr>
            </w:pPr>
            <w:r w:rsidRPr="00D9432D">
              <w:rPr>
                <w:rFonts w:ascii="Arial" w:eastAsia="SimSun" w:hAnsi="Arial" w:cs="Arial"/>
                <w:sz w:val="22"/>
                <w:szCs w:val="22"/>
              </w:rPr>
              <w:t>Account Type</w:t>
            </w:r>
          </w:p>
          <w:p w14:paraId="02902008" w14:textId="127DC304" w:rsidR="00577EB0" w:rsidRPr="00D9432D" w:rsidRDefault="00211CE9" w:rsidP="00D2536C">
            <w:pPr>
              <w:jc w:val="center"/>
              <w:rPr>
                <w:rFonts w:ascii="Arial" w:eastAsia="SimSun" w:hAnsi="Arial" w:cs="Arial"/>
                <w:i/>
                <w:iCs/>
                <w:sz w:val="22"/>
                <w:szCs w:val="22"/>
              </w:rPr>
            </w:pPr>
            <w:r w:rsidRPr="00D9432D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账户类型</w:t>
            </w:r>
          </w:p>
        </w:tc>
        <w:tc>
          <w:tcPr>
            <w:tcW w:w="1709" w:type="dxa"/>
          </w:tcPr>
          <w:p w14:paraId="397C35BD" w14:textId="6E47EA76" w:rsidR="00211CE9" w:rsidRPr="00D9432D" w:rsidRDefault="00577EB0" w:rsidP="00AE6F6E">
            <w:pPr>
              <w:jc w:val="center"/>
              <w:rPr>
                <w:rFonts w:ascii="Arial" w:eastAsia="SimSun" w:hAnsi="Arial" w:cs="Arial"/>
                <w:sz w:val="22"/>
                <w:szCs w:val="22"/>
              </w:rPr>
            </w:pPr>
            <w:r w:rsidRPr="00D9432D">
              <w:rPr>
                <w:rFonts w:ascii="Arial" w:eastAsia="SimSun" w:hAnsi="Arial" w:cs="Arial"/>
                <w:sz w:val="22"/>
                <w:szCs w:val="22"/>
              </w:rPr>
              <w:t>Account # (last 4 digits only)</w:t>
            </w:r>
          </w:p>
          <w:p w14:paraId="4A826A5C" w14:textId="4EFA346C" w:rsidR="00577EB0" w:rsidRPr="00D9432D" w:rsidRDefault="00211CE9" w:rsidP="00AE6F6E">
            <w:pPr>
              <w:jc w:val="center"/>
              <w:rPr>
                <w:rFonts w:ascii="Arial" w:eastAsia="SimSun" w:hAnsi="Arial" w:cs="Arial"/>
                <w:i/>
                <w:iCs/>
                <w:sz w:val="22"/>
                <w:szCs w:val="22"/>
              </w:rPr>
            </w:pPr>
            <w:r w:rsidRPr="00D9432D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账号（仅限最后</w:t>
            </w:r>
            <w:r w:rsidRPr="00D9432D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4</w:t>
            </w:r>
            <w:r w:rsidRPr="00D9432D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位数字）</w:t>
            </w:r>
          </w:p>
        </w:tc>
        <w:tc>
          <w:tcPr>
            <w:tcW w:w="1387" w:type="dxa"/>
          </w:tcPr>
          <w:p w14:paraId="5222DB3A" w14:textId="77777777" w:rsidR="00211CE9" w:rsidRPr="00D9432D" w:rsidRDefault="00577EB0" w:rsidP="00175BA4">
            <w:pPr>
              <w:jc w:val="center"/>
              <w:rPr>
                <w:rFonts w:ascii="Arial" w:eastAsia="SimSun" w:hAnsi="Arial" w:cs="Arial"/>
                <w:sz w:val="22"/>
                <w:szCs w:val="22"/>
              </w:rPr>
            </w:pPr>
            <w:r w:rsidRPr="00D9432D">
              <w:rPr>
                <w:rFonts w:ascii="Arial" w:eastAsia="SimSun" w:hAnsi="Arial" w:cs="Arial"/>
                <w:sz w:val="22"/>
                <w:szCs w:val="22"/>
              </w:rPr>
              <w:t>Balance</w:t>
            </w:r>
          </w:p>
          <w:p w14:paraId="083738BF" w14:textId="41135943" w:rsidR="00577EB0" w:rsidRPr="00D9432D" w:rsidRDefault="00211CE9" w:rsidP="002263A2">
            <w:pPr>
              <w:jc w:val="center"/>
              <w:rPr>
                <w:rFonts w:ascii="Arial" w:eastAsia="SimSun" w:hAnsi="Arial" w:cs="Arial"/>
                <w:i/>
                <w:iCs/>
                <w:sz w:val="22"/>
                <w:szCs w:val="22"/>
              </w:rPr>
            </w:pPr>
            <w:r w:rsidRPr="00D9432D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余额</w:t>
            </w:r>
          </w:p>
        </w:tc>
        <w:tc>
          <w:tcPr>
            <w:tcW w:w="1213" w:type="dxa"/>
          </w:tcPr>
          <w:p w14:paraId="1EBD2DD5" w14:textId="7628F7F2" w:rsidR="00211CE9" w:rsidRPr="00D9432D" w:rsidRDefault="00577EB0" w:rsidP="00AE6F6E">
            <w:pPr>
              <w:rPr>
                <w:rFonts w:ascii="Arial" w:eastAsia="SimSun" w:hAnsi="Arial" w:cs="Arial"/>
                <w:sz w:val="22"/>
                <w:szCs w:val="22"/>
              </w:rPr>
            </w:pPr>
            <w:r w:rsidRPr="00D9432D">
              <w:rPr>
                <w:rFonts w:ascii="Arial" w:eastAsia="SimSun" w:hAnsi="Arial" w:cs="Arial"/>
                <w:sz w:val="22"/>
                <w:szCs w:val="22"/>
              </w:rPr>
              <w:t>As of Date</w:t>
            </w:r>
          </w:p>
          <w:p w14:paraId="1B23D10E" w14:textId="6B140F58" w:rsidR="00577EB0" w:rsidRPr="00D9432D" w:rsidRDefault="00211CE9" w:rsidP="00AE6F6E">
            <w:pPr>
              <w:rPr>
                <w:rFonts w:ascii="Arial" w:eastAsia="SimSun" w:hAnsi="Arial" w:cs="Arial"/>
                <w:i/>
                <w:iCs/>
                <w:sz w:val="22"/>
                <w:szCs w:val="22"/>
              </w:rPr>
            </w:pPr>
            <w:r w:rsidRPr="00D9432D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截至日期</w:t>
            </w:r>
          </w:p>
        </w:tc>
      </w:tr>
      <w:tr w:rsidR="00577EB0" w:rsidRPr="00D9432D" w14:paraId="688E9210" w14:textId="77777777" w:rsidTr="006567D8">
        <w:trPr>
          <w:trHeight w:val="143"/>
        </w:trPr>
        <w:tc>
          <w:tcPr>
            <w:tcW w:w="1525" w:type="dxa"/>
          </w:tcPr>
          <w:p w14:paraId="41F3EDAD" w14:textId="77777777" w:rsidR="00211CE9" w:rsidRPr="00D9432D" w:rsidRDefault="009D2CD2" w:rsidP="00175BA4">
            <w:pPr>
              <w:spacing w:before="60"/>
              <w:rPr>
                <w:rFonts w:ascii="Arial" w:eastAsia="SimSun" w:hAnsi="Arial" w:cs="Arial"/>
                <w:b/>
                <w:sz w:val="22"/>
                <w:szCs w:val="22"/>
              </w:rPr>
            </w:pPr>
            <w:r w:rsidRPr="00D9432D">
              <w:rPr>
                <w:rFonts w:ascii="Arial" w:eastAsia="SimSun" w:hAnsi="Arial" w:cs="Arial"/>
                <w:b/>
                <w:bCs/>
                <w:sz w:val="22"/>
                <w:szCs w:val="22"/>
              </w:rPr>
              <w:t>Account 1</w:t>
            </w:r>
          </w:p>
          <w:p w14:paraId="52926B56" w14:textId="6CFC5F24" w:rsidR="00577EB0" w:rsidRPr="00D9432D" w:rsidRDefault="00211CE9" w:rsidP="002263A2">
            <w:pPr>
              <w:spacing w:after="60"/>
              <w:rPr>
                <w:rFonts w:ascii="Arial" w:eastAsia="SimSun" w:hAnsi="Arial" w:cs="Arial"/>
                <w:b/>
                <w:i/>
                <w:iCs/>
                <w:sz w:val="22"/>
                <w:szCs w:val="22"/>
              </w:rPr>
            </w:pPr>
            <w:r w:rsidRPr="00D9432D">
              <w:rPr>
                <w:rFonts w:ascii="Arial" w:eastAsia="SimSun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账户</w:t>
            </w:r>
            <w:r w:rsidRPr="00D9432D">
              <w:rPr>
                <w:rFonts w:ascii="Arial" w:eastAsia="SimSun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2163" w:type="dxa"/>
          </w:tcPr>
          <w:p w14:paraId="562C9BB5" w14:textId="77777777" w:rsidR="00577EB0" w:rsidRPr="00D9432D" w:rsidRDefault="00577EB0" w:rsidP="00175BA4">
            <w:pPr>
              <w:rPr>
                <w:rFonts w:ascii="Arial" w:eastAsia="SimSun" w:hAnsi="Arial" w:cs="Arial"/>
                <w:sz w:val="22"/>
                <w:szCs w:val="22"/>
              </w:rPr>
            </w:pPr>
          </w:p>
        </w:tc>
        <w:tc>
          <w:tcPr>
            <w:tcW w:w="1471" w:type="dxa"/>
          </w:tcPr>
          <w:p w14:paraId="085E43F3" w14:textId="77777777" w:rsidR="00577EB0" w:rsidRPr="00D9432D" w:rsidRDefault="00577EB0" w:rsidP="00175BA4">
            <w:pPr>
              <w:rPr>
                <w:rFonts w:ascii="Arial" w:eastAsia="SimSun" w:hAnsi="Arial" w:cs="Arial"/>
                <w:sz w:val="22"/>
                <w:szCs w:val="22"/>
              </w:rPr>
            </w:pPr>
          </w:p>
        </w:tc>
        <w:tc>
          <w:tcPr>
            <w:tcW w:w="1709" w:type="dxa"/>
          </w:tcPr>
          <w:p w14:paraId="236188E9" w14:textId="77777777" w:rsidR="00577EB0" w:rsidRPr="00D9432D" w:rsidRDefault="00577EB0" w:rsidP="00175BA4">
            <w:pPr>
              <w:rPr>
                <w:rFonts w:ascii="Arial" w:eastAsia="SimSun" w:hAnsi="Arial" w:cs="Arial"/>
                <w:sz w:val="22"/>
                <w:szCs w:val="22"/>
              </w:rPr>
            </w:pPr>
          </w:p>
        </w:tc>
        <w:tc>
          <w:tcPr>
            <w:tcW w:w="1387" w:type="dxa"/>
          </w:tcPr>
          <w:p w14:paraId="6FCE1EFE" w14:textId="77777777" w:rsidR="00577EB0" w:rsidRPr="00D9432D" w:rsidRDefault="00577EB0" w:rsidP="00175BA4">
            <w:pPr>
              <w:rPr>
                <w:rFonts w:ascii="Arial" w:eastAsia="SimSun" w:hAnsi="Arial" w:cs="Arial"/>
                <w:sz w:val="22"/>
                <w:szCs w:val="22"/>
              </w:rPr>
            </w:pPr>
          </w:p>
        </w:tc>
        <w:tc>
          <w:tcPr>
            <w:tcW w:w="1213" w:type="dxa"/>
          </w:tcPr>
          <w:p w14:paraId="5187F9FF" w14:textId="77777777" w:rsidR="00577EB0" w:rsidRPr="00D9432D" w:rsidRDefault="00577EB0" w:rsidP="00175BA4">
            <w:pPr>
              <w:rPr>
                <w:rFonts w:ascii="Arial" w:eastAsia="SimSun" w:hAnsi="Arial" w:cs="Arial"/>
                <w:sz w:val="22"/>
                <w:szCs w:val="22"/>
              </w:rPr>
            </w:pPr>
          </w:p>
        </w:tc>
      </w:tr>
      <w:tr w:rsidR="009D2CD2" w:rsidRPr="00D9432D" w14:paraId="721B417E" w14:textId="77777777" w:rsidTr="006567D8">
        <w:trPr>
          <w:trHeight w:val="143"/>
        </w:trPr>
        <w:tc>
          <w:tcPr>
            <w:tcW w:w="1525" w:type="dxa"/>
          </w:tcPr>
          <w:p w14:paraId="261A4483" w14:textId="77777777" w:rsidR="00211CE9" w:rsidRPr="00D9432D" w:rsidRDefault="009D2CD2" w:rsidP="00175BA4">
            <w:pPr>
              <w:spacing w:before="60"/>
              <w:rPr>
                <w:rFonts w:ascii="Arial" w:eastAsia="SimSun" w:hAnsi="Arial" w:cs="Arial"/>
                <w:b/>
                <w:sz w:val="22"/>
                <w:szCs w:val="22"/>
              </w:rPr>
            </w:pPr>
            <w:r w:rsidRPr="00D9432D">
              <w:rPr>
                <w:rFonts w:ascii="Arial" w:eastAsia="SimSun" w:hAnsi="Arial" w:cs="Arial"/>
                <w:b/>
                <w:bCs/>
                <w:sz w:val="22"/>
                <w:szCs w:val="22"/>
              </w:rPr>
              <w:t>Account 2</w:t>
            </w:r>
          </w:p>
          <w:p w14:paraId="40865544" w14:textId="4F678A04" w:rsidR="009D2CD2" w:rsidRPr="00D9432D" w:rsidRDefault="00211CE9" w:rsidP="002263A2">
            <w:pPr>
              <w:spacing w:after="60"/>
              <w:rPr>
                <w:rFonts w:ascii="Arial" w:eastAsia="SimSun" w:hAnsi="Arial" w:cs="Arial"/>
                <w:b/>
                <w:i/>
                <w:iCs/>
                <w:sz w:val="22"/>
                <w:szCs w:val="22"/>
              </w:rPr>
            </w:pPr>
            <w:r w:rsidRPr="00D9432D">
              <w:rPr>
                <w:rFonts w:ascii="Arial" w:eastAsia="SimSun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账户</w:t>
            </w:r>
            <w:r w:rsidRPr="00D9432D">
              <w:rPr>
                <w:rFonts w:ascii="Arial" w:eastAsia="SimSun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2163" w:type="dxa"/>
          </w:tcPr>
          <w:p w14:paraId="7C81E94A" w14:textId="77777777" w:rsidR="009D2CD2" w:rsidRPr="00D9432D" w:rsidRDefault="009D2CD2" w:rsidP="00175BA4">
            <w:pPr>
              <w:rPr>
                <w:rFonts w:ascii="Arial" w:eastAsia="SimSun" w:hAnsi="Arial" w:cs="Arial"/>
                <w:sz w:val="22"/>
                <w:szCs w:val="22"/>
              </w:rPr>
            </w:pPr>
          </w:p>
        </w:tc>
        <w:tc>
          <w:tcPr>
            <w:tcW w:w="1471" w:type="dxa"/>
          </w:tcPr>
          <w:p w14:paraId="1EDFC90D" w14:textId="77777777" w:rsidR="009D2CD2" w:rsidRPr="00D9432D" w:rsidRDefault="009D2CD2" w:rsidP="00175BA4">
            <w:pPr>
              <w:rPr>
                <w:rFonts w:ascii="Arial" w:eastAsia="SimSun" w:hAnsi="Arial" w:cs="Arial"/>
                <w:sz w:val="22"/>
                <w:szCs w:val="22"/>
              </w:rPr>
            </w:pPr>
          </w:p>
        </w:tc>
        <w:tc>
          <w:tcPr>
            <w:tcW w:w="1709" w:type="dxa"/>
          </w:tcPr>
          <w:p w14:paraId="0A30B34B" w14:textId="77777777" w:rsidR="009D2CD2" w:rsidRPr="00D9432D" w:rsidRDefault="009D2CD2" w:rsidP="00175BA4">
            <w:pPr>
              <w:rPr>
                <w:rFonts w:ascii="Arial" w:eastAsia="SimSun" w:hAnsi="Arial" w:cs="Arial"/>
                <w:sz w:val="22"/>
                <w:szCs w:val="22"/>
              </w:rPr>
            </w:pPr>
          </w:p>
        </w:tc>
        <w:tc>
          <w:tcPr>
            <w:tcW w:w="1387" w:type="dxa"/>
          </w:tcPr>
          <w:p w14:paraId="095B073C" w14:textId="77777777" w:rsidR="009D2CD2" w:rsidRPr="00D9432D" w:rsidRDefault="009D2CD2" w:rsidP="00175BA4">
            <w:pPr>
              <w:rPr>
                <w:rFonts w:ascii="Arial" w:eastAsia="SimSun" w:hAnsi="Arial" w:cs="Arial"/>
                <w:sz w:val="22"/>
                <w:szCs w:val="22"/>
              </w:rPr>
            </w:pPr>
          </w:p>
        </w:tc>
        <w:tc>
          <w:tcPr>
            <w:tcW w:w="1213" w:type="dxa"/>
          </w:tcPr>
          <w:p w14:paraId="04314B1D" w14:textId="77777777" w:rsidR="009D2CD2" w:rsidRPr="00D9432D" w:rsidRDefault="009D2CD2" w:rsidP="00175BA4">
            <w:pPr>
              <w:rPr>
                <w:rFonts w:ascii="Arial" w:eastAsia="SimSun" w:hAnsi="Arial" w:cs="Arial"/>
                <w:sz w:val="22"/>
                <w:szCs w:val="22"/>
              </w:rPr>
            </w:pPr>
          </w:p>
        </w:tc>
      </w:tr>
      <w:tr w:rsidR="00577EB0" w:rsidRPr="00D9432D" w14:paraId="2A72BB53" w14:textId="77777777" w:rsidTr="006567D8">
        <w:tc>
          <w:tcPr>
            <w:tcW w:w="1525" w:type="dxa"/>
          </w:tcPr>
          <w:p w14:paraId="4B76136C" w14:textId="77777777" w:rsidR="00211CE9" w:rsidRPr="00D9432D" w:rsidRDefault="009D2CD2" w:rsidP="00175BA4">
            <w:pPr>
              <w:spacing w:before="60"/>
              <w:rPr>
                <w:rFonts w:ascii="Arial" w:eastAsia="SimSun" w:hAnsi="Arial" w:cs="Arial"/>
                <w:b/>
                <w:sz w:val="22"/>
                <w:szCs w:val="22"/>
              </w:rPr>
            </w:pPr>
            <w:r w:rsidRPr="00D9432D">
              <w:rPr>
                <w:rFonts w:ascii="Arial" w:eastAsia="SimSun" w:hAnsi="Arial" w:cs="Arial"/>
                <w:b/>
                <w:bCs/>
                <w:sz w:val="22"/>
                <w:szCs w:val="22"/>
              </w:rPr>
              <w:t>Account 3</w:t>
            </w:r>
          </w:p>
          <w:p w14:paraId="1AAC7430" w14:textId="5FA1D88F" w:rsidR="00577EB0" w:rsidRPr="00D9432D" w:rsidRDefault="00211CE9" w:rsidP="002263A2">
            <w:pPr>
              <w:spacing w:after="60"/>
              <w:rPr>
                <w:rFonts w:ascii="Arial" w:eastAsia="SimSun" w:hAnsi="Arial" w:cs="Arial"/>
                <w:b/>
                <w:i/>
                <w:iCs/>
                <w:sz w:val="22"/>
                <w:szCs w:val="22"/>
              </w:rPr>
            </w:pPr>
            <w:r w:rsidRPr="00D9432D">
              <w:rPr>
                <w:rFonts w:ascii="Arial" w:eastAsia="SimSun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账户</w:t>
            </w:r>
            <w:r w:rsidRPr="00D9432D">
              <w:rPr>
                <w:rFonts w:ascii="Arial" w:eastAsia="SimSun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2163" w:type="dxa"/>
          </w:tcPr>
          <w:p w14:paraId="64F22130" w14:textId="77777777" w:rsidR="00577EB0" w:rsidRPr="00D9432D" w:rsidRDefault="00577EB0" w:rsidP="00175BA4">
            <w:pPr>
              <w:rPr>
                <w:rFonts w:ascii="Arial" w:eastAsia="SimSun" w:hAnsi="Arial" w:cs="Arial"/>
                <w:sz w:val="22"/>
                <w:szCs w:val="22"/>
              </w:rPr>
            </w:pPr>
          </w:p>
        </w:tc>
        <w:tc>
          <w:tcPr>
            <w:tcW w:w="1471" w:type="dxa"/>
          </w:tcPr>
          <w:p w14:paraId="37F020C7" w14:textId="77777777" w:rsidR="00577EB0" w:rsidRPr="00D9432D" w:rsidRDefault="00577EB0" w:rsidP="00175BA4">
            <w:pPr>
              <w:rPr>
                <w:rFonts w:ascii="Arial" w:eastAsia="SimSun" w:hAnsi="Arial" w:cs="Arial"/>
                <w:sz w:val="22"/>
                <w:szCs w:val="22"/>
              </w:rPr>
            </w:pPr>
          </w:p>
        </w:tc>
        <w:tc>
          <w:tcPr>
            <w:tcW w:w="1709" w:type="dxa"/>
          </w:tcPr>
          <w:p w14:paraId="1226532E" w14:textId="77777777" w:rsidR="00577EB0" w:rsidRPr="00D9432D" w:rsidRDefault="00577EB0" w:rsidP="00175BA4">
            <w:pPr>
              <w:rPr>
                <w:rFonts w:ascii="Arial" w:eastAsia="SimSun" w:hAnsi="Arial" w:cs="Arial"/>
                <w:sz w:val="22"/>
                <w:szCs w:val="22"/>
              </w:rPr>
            </w:pPr>
          </w:p>
        </w:tc>
        <w:tc>
          <w:tcPr>
            <w:tcW w:w="1387" w:type="dxa"/>
          </w:tcPr>
          <w:p w14:paraId="6351B9DD" w14:textId="77777777" w:rsidR="00577EB0" w:rsidRPr="00D9432D" w:rsidRDefault="00577EB0" w:rsidP="00175BA4">
            <w:pPr>
              <w:rPr>
                <w:rFonts w:ascii="Arial" w:eastAsia="SimSun" w:hAnsi="Arial" w:cs="Arial"/>
                <w:sz w:val="22"/>
                <w:szCs w:val="22"/>
              </w:rPr>
            </w:pPr>
          </w:p>
        </w:tc>
        <w:tc>
          <w:tcPr>
            <w:tcW w:w="1213" w:type="dxa"/>
          </w:tcPr>
          <w:p w14:paraId="51544F4A" w14:textId="77777777" w:rsidR="00577EB0" w:rsidRPr="00D9432D" w:rsidRDefault="00577EB0" w:rsidP="00175BA4">
            <w:pPr>
              <w:rPr>
                <w:rFonts w:ascii="Arial" w:eastAsia="SimSun" w:hAnsi="Arial" w:cs="Arial"/>
                <w:sz w:val="22"/>
                <w:szCs w:val="22"/>
              </w:rPr>
            </w:pPr>
          </w:p>
        </w:tc>
      </w:tr>
    </w:tbl>
    <w:p w14:paraId="31103542" w14:textId="77777777" w:rsidR="00211CE9" w:rsidRPr="00D9432D" w:rsidRDefault="002A17CC" w:rsidP="00175BA4">
      <w:pPr>
        <w:rPr>
          <w:rFonts w:ascii="Arial" w:eastAsia="SimSun" w:hAnsi="Arial" w:cs="Arial"/>
          <w:sz w:val="22"/>
          <w:szCs w:val="22"/>
        </w:rPr>
      </w:pPr>
      <w:proofErr w:type="gramStart"/>
      <w:r w:rsidRPr="00D9432D">
        <w:rPr>
          <w:rFonts w:ascii="Arial" w:eastAsia="SimSun" w:hAnsi="Arial" w:cs="Arial"/>
          <w:sz w:val="22"/>
          <w:szCs w:val="22"/>
        </w:rPr>
        <w:t>[  ]</w:t>
      </w:r>
      <w:proofErr w:type="gramEnd"/>
      <w:r w:rsidRPr="00D9432D">
        <w:rPr>
          <w:rFonts w:ascii="Arial" w:eastAsia="SimSun" w:hAnsi="Arial" w:cs="Arial"/>
          <w:sz w:val="22"/>
          <w:szCs w:val="22"/>
        </w:rPr>
        <w:t xml:space="preserve"> and see attached additional pages.</w:t>
      </w:r>
    </w:p>
    <w:p w14:paraId="0E893925" w14:textId="067D7539" w:rsidR="009D2CD2" w:rsidRPr="00D9432D" w:rsidRDefault="00211CE9" w:rsidP="002263A2">
      <w:pPr>
        <w:spacing w:after="120"/>
        <w:rPr>
          <w:rFonts w:ascii="Arial" w:eastAsia="SimSun" w:hAnsi="Arial" w:cs="Arial"/>
          <w:i/>
          <w:iCs/>
          <w:sz w:val="22"/>
          <w:szCs w:val="22"/>
        </w:rPr>
      </w:pPr>
      <w:r w:rsidRPr="00D9432D">
        <w:rPr>
          <w:rFonts w:ascii="Arial" w:eastAsia="SimSun" w:hAnsi="Arial" w:cs="Arial"/>
          <w:i/>
          <w:iCs/>
          <w:sz w:val="22"/>
          <w:szCs w:val="22"/>
        </w:rPr>
        <w:t xml:space="preserve">     </w:t>
      </w:r>
      <w:r w:rsidRPr="00D9432D">
        <w:rPr>
          <w:rFonts w:ascii="Arial" w:eastAsia="SimSun" w:hAnsi="Arial" w:cs="Arial"/>
          <w:i/>
          <w:iCs/>
          <w:sz w:val="22"/>
          <w:szCs w:val="22"/>
          <w:lang w:eastAsia="zh-CN"/>
        </w:rPr>
        <w:t>请查看另附页面。</w:t>
      </w:r>
    </w:p>
    <w:p w14:paraId="4161F9B0" w14:textId="77777777" w:rsidR="00DC6922" w:rsidRPr="00D9432D" w:rsidRDefault="00DC6922" w:rsidP="00175BA4">
      <w:pPr>
        <w:overflowPunct/>
        <w:autoSpaceDE/>
        <w:autoSpaceDN/>
        <w:adjustRightInd/>
        <w:spacing w:before="120"/>
        <w:textAlignment w:val="auto"/>
        <w:rPr>
          <w:rFonts w:ascii="Arial" w:eastAsia="SimSun" w:hAnsi="Arial" w:cs="Arial"/>
          <w:sz w:val="22"/>
          <w:szCs w:val="22"/>
        </w:rPr>
      </w:pPr>
    </w:p>
    <w:p w14:paraId="66B4A615" w14:textId="77777777" w:rsidR="00DC6922" w:rsidRPr="00D9432D" w:rsidRDefault="00DC6922" w:rsidP="00175BA4">
      <w:pPr>
        <w:overflowPunct/>
        <w:autoSpaceDE/>
        <w:autoSpaceDN/>
        <w:adjustRightInd/>
        <w:spacing w:before="120"/>
        <w:textAlignment w:val="auto"/>
        <w:rPr>
          <w:rFonts w:ascii="Arial" w:eastAsia="SimSun" w:hAnsi="Arial" w:cs="Arial"/>
          <w:sz w:val="22"/>
          <w:szCs w:val="22"/>
        </w:rPr>
      </w:pPr>
    </w:p>
    <w:p w14:paraId="4980FC10" w14:textId="77777777" w:rsidR="00211CE9" w:rsidRPr="00D9432D" w:rsidRDefault="00577EB0" w:rsidP="00175BA4">
      <w:pPr>
        <w:overflowPunct/>
        <w:autoSpaceDE/>
        <w:autoSpaceDN/>
        <w:adjustRightInd/>
        <w:spacing w:before="120"/>
        <w:textAlignment w:val="auto"/>
        <w:rPr>
          <w:rFonts w:ascii="Arial" w:eastAsia="SimSun" w:hAnsi="Arial" w:cs="Arial"/>
          <w:sz w:val="22"/>
          <w:szCs w:val="22"/>
        </w:rPr>
      </w:pPr>
      <w:r w:rsidRPr="00D9432D">
        <w:rPr>
          <w:rFonts w:ascii="Arial" w:eastAsia="SimSun" w:hAnsi="Arial" w:cs="Arial"/>
          <w:sz w:val="22"/>
          <w:szCs w:val="22"/>
        </w:rPr>
        <w:t>Stocks, Bonds, and other Securities (</w:t>
      </w:r>
      <w:r w:rsidRPr="00D9432D">
        <w:rPr>
          <w:rFonts w:ascii="Arial" w:eastAsia="SimSun" w:hAnsi="Arial" w:cs="Arial"/>
          <w:i/>
          <w:iCs/>
          <w:sz w:val="22"/>
          <w:szCs w:val="22"/>
        </w:rPr>
        <w:t>not held in an account listed above</w:t>
      </w:r>
      <w:r w:rsidRPr="00D9432D">
        <w:rPr>
          <w:rFonts w:ascii="Arial" w:eastAsia="SimSun" w:hAnsi="Arial" w:cs="Arial"/>
          <w:sz w:val="22"/>
          <w:szCs w:val="22"/>
        </w:rPr>
        <w:t>):</w:t>
      </w:r>
    </w:p>
    <w:p w14:paraId="3B5468F8" w14:textId="2530D04D" w:rsidR="00577EB0" w:rsidRPr="00D9432D" w:rsidRDefault="00211CE9" w:rsidP="002263A2">
      <w:pPr>
        <w:overflowPunct/>
        <w:autoSpaceDE/>
        <w:autoSpaceDN/>
        <w:adjustRightInd/>
        <w:spacing w:after="120"/>
        <w:textAlignment w:val="auto"/>
        <w:rPr>
          <w:rFonts w:ascii="Arial" w:eastAsia="SimSun" w:hAnsi="Arial" w:cs="Arial"/>
          <w:i/>
          <w:iCs/>
          <w:sz w:val="22"/>
          <w:szCs w:val="22"/>
        </w:rPr>
      </w:pPr>
      <w:r w:rsidRPr="00D9432D">
        <w:rPr>
          <w:rFonts w:ascii="Arial" w:eastAsia="SimSun" w:hAnsi="Arial" w:cs="Arial"/>
          <w:i/>
          <w:iCs/>
          <w:sz w:val="22"/>
          <w:szCs w:val="22"/>
          <w:lang w:eastAsia="zh-CN"/>
        </w:rPr>
        <w:t>股票、债券和其他证券（未在上面列出的账户中持有）：</w:t>
      </w:r>
      <w:r w:rsidRPr="00D9432D">
        <w:rPr>
          <w:rFonts w:ascii="Arial" w:eastAsia="SimSun" w:hAnsi="Arial" w:cs="Arial"/>
          <w:i/>
          <w:iCs/>
          <w:sz w:val="22"/>
          <w:szCs w:val="22"/>
          <w:lang w:eastAsia="zh-CN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12"/>
        <w:gridCol w:w="2129"/>
        <w:gridCol w:w="1455"/>
        <w:gridCol w:w="1685"/>
        <w:gridCol w:w="1374"/>
        <w:gridCol w:w="1195"/>
      </w:tblGrid>
      <w:tr w:rsidR="00C77A5F" w:rsidRPr="00D9432D" w14:paraId="319C924F" w14:textId="77777777" w:rsidTr="00C77A5F">
        <w:trPr>
          <w:trHeight w:val="170"/>
        </w:trPr>
        <w:tc>
          <w:tcPr>
            <w:tcW w:w="1512" w:type="dxa"/>
          </w:tcPr>
          <w:p w14:paraId="304BB6CE" w14:textId="77777777" w:rsidR="00C77A5F" w:rsidRPr="00D9432D" w:rsidRDefault="00C77A5F" w:rsidP="00C77A5F">
            <w:pPr>
              <w:rPr>
                <w:rFonts w:ascii="Arial" w:eastAsia="SimSun" w:hAnsi="Arial" w:cs="Arial"/>
                <w:sz w:val="22"/>
                <w:szCs w:val="22"/>
              </w:rPr>
            </w:pPr>
          </w:p>
        </w:tc>
        <w:tc>
          <w:tcPr>
            <w:tcW w:w="2129" w:type="dxa"/>
          </w:tcPr>
          <w:p w14:paraId="592AE6AF" w14:textId="77777777" w:rsidR="00C77A5F" w:rsidRPr="00D9432D" w:rsidRDefault="00C77A5F" w:rsidP="00C77A5F">
            <w:pPr>
              <w:jc w:val="center"/>
              <w:rPr>
                <w:rFonts w:ascii="Arial" w:eastAsia="SimSun" w:hAnsi="Arial" w:cs="Arial"/>
                <w:sz w:val="22"/>
                <w:szCs w:val="22"/>
              </w:rPr>
            </w:pPr>
            <w:r w:rsidRPr="00D9432D">
              <w:rPr>
                <w:rFonts w:ascii="Arial" w:eastAsia="SimSun" w:hAnsi="Arial" w:cs="Arial"/>
                <w:sz w:val="22"/>
                <w:szCs w:val="22"/>
              </w:rPr>
              <w:t>Name of Financial Institution</w:t>
            </w:r>
          </w:p>
          <w:p w14:paraId="0FA7795D" w14:textId="5DE0BD36" w:rsidR="00C77A5F" w:rsidRPr="00D9432D" w:rsidRDefault="00C77A5F" w:rsidP="00C77A5F">
            <w:pPr>
              <w:jc w:val="center"/>
              <w:rPr>
                <w:rFonts w:ascii="Arial" w:eastAsia="SimSun" w:hAnsi="Arial" w:cs="Arial"/>
                <w:i/>
                <w:iCs/>
                <w:sz w:val="22"/>
                <w:szCs w:val="22"/>
              </w:rPr>
            </w:pPr>
            <w:r w:rsidRPr="00D9432D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金融机构名称</w:t>
            </w:r>
          </w:p>
        </w:tc>
        <w:tc>
          <w:tcPr>
            <w:tcW w:w="1455" w:type="dxa"/>
          </w:tcPr>
          <w:p w14:paraId="3280008A" w14:textId="77777777" w:rsidR="00C77A5F" w:rsidRPr="00D9432D" w:rsidRDefault="00C77A5F" w:rsidP="00C77A5F">
            <w:pPr>
              <w:jc w:val="center"/>
              <w:rPr>
                <w:rFonts w:ascii="Arial" w:eastAsia="SimSun" w:hAnsi="Arial" w:cs="Arial"/>
                <w:sz w:val="22"/>
                <w:szCs w:val="22"/>
              </w:rPr>
            </w:pPr>
            <w:r w:rsidRPr="00D9432D">
              <w:rPr>
                <w:rFonts w:ascii="Arial" w:eastAsia="SimSun" w:hAnsi="Arial" w:cs="Arial"/>
                <w:sz w:val="22"/>
                <w:szCs w:val="22"/>
              </w:rPr>
              <w:t>Account Type</w:t>
            </w:r>
          </w:p>
          <w:p w14:paraId="1D75B7C4" w14:textId="73A16DE5" w:rsidR="00C77A5F" w:rsidRPr="00D9432D" w:rsidRDefault="00C77A5F" w:rsidP="00C77A5F">
            <w:pPr>
              <w:jc w:val="center"/>
              <w:rPr>
                <w:rFonts w:ascii="Arial" w:eastAsia="SimSun" w:hAnsi="Arial" w:cs="Arial"/>
                <w:i/>
                <w:iCs/>
                <w:sz w:val="22"/>
                <w:szCs w:val="22"/>
              </w:rPr>
            </w:pPr>
            <w:r w:rsidRPr="00D9432D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账户类型</w:t>
            </w:r>
          </w:p>
        </w:tc>
        <w:tc>
          <w:tcPr>
            <w:tcW w:w="1685" w:type="dxa"/>
          </w:tcPr>
          <w:p w14:paraId="491A3294" w14:textId="77777777" w:rsidR="00C77A5F" w:rsidRPr="00D9432D" w:rsidRDefault="00C77A5F" w:rsidP="00C77A5F">
            <w:pPr>
              <w:jc w:val="center"/>
              <w:rPr>
                <w:rFonts w:ascii="Arial" w:eastAsia="SimSun" w:hAnsi="Arial" w:cs="Arial"/>
                <w:sz w:val="22"/>
                <w:szCs w:val="22"/>
              </w:rPr>
            </w:pPr>
            <w:r w:rsidRPr="00D9432D">
              <w:rPr>
                <w:rFonts w:ascii="Arial" w:eastAsia="SimSun" w:hAnsi="Arial" w:cs="Arial"/>
                <w:sz w:val="22"/>
                <w:szCs w:val="22"/>
              </w:rPr>
              <w:t>Account # (last 4 digits only)</w:t>
            </w:r>
          </w:p>
          <w:p w14:paraId="4B3B7707" w14:textId="0D1324A5" w:rsidR="00C77A5F" w:rsidRPr="00D9432D" w:rsidRDefault="00C77A5F" w:rsidP="00C77A5F">
            <w:pPr>
              <w:jc w:val="center"/>
              <w:rPr>
                <w:rFonts w:ascii="Arial" w:eastAsia="SimSun" w:hAnsi="Arial" w:cs="Arial"/>
                <w:i/>
                <w:iCs/>
                <w:sz w:val="22"/>
                <w:szCs w:val="22"/>
              </w:rPr>
            </w:pPr>
            <w:r w:rsidRPr="00D9432D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账号（仅限最后</w:t>
            </w:r>
            <w:r w:rsidRPr="00D9432D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4</w:t>
            </w:r>
            <w:r w:rsidRPr="00D9432D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位数字）</w:t>
            </w:r>
          </w:p>
        </w:tc>
        <w:tc>
          <w:tcPr>
            <w:tcW w:w="1374" w:type="dxa"/>
          </w:tcPr>
          <w:p w14:paraId="49955F7D" w14:textId="77777777" w:rsidR="00C77A5F" w:rsidRPr="00D9432D" w:rsidRDefault="00C77A5F" w:rsidP="00C77A5F">
            <w:pPr>
              <w:jc w:val="center"/>
              <w:rPr>
                <w:rFonts w:ascii="Arial" w:eastAsia="SimSun" w:hAnsi="Arial" w:cs="Arial"/>
                <w:sz w:val="22"/>
                <w:szCs w:val="22"/>
              </w:rPr>
            </w:pPr>
            <w:r w:rsidRPr="00D9432D">
              <w:rPr>
                <w:rFonts w:ascii="Arial" w:eastAsia="SimSun" w:hAnsi="Arial" w:cs="Arial"/>
                <w:sz w:val="22"/>
                <w:szCs w:val="22"/>
              </w:rPr>
              <w:t>Balance</w:t>
            </w:r>
          </w:p>
          <w:p w14:paraId="43522CB2" w14:textId="027D188E" w:rsidR="00C77A5F" w:rsidRPr="00D9432D" w:rsidRDefault="00C77A5F" w:rsidP="00C77A5F">
            <w:pPr>
              <w:jc w:val="center"/>
              <w:rPr>
                <w:rFonts w:ascii="Arial" w:eastAsia="SimSun" w:hAnsi="Arial" w:cs="Arial"/>
                <w:i/>
                <w:iCs/>
                <w:sz w:val="22"/>
                <w:szCs w:val="22"/>
              </w:rPr>
            </w:pPr>
            <w:r w:rsidRPr="00D9432D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余额</w:t>
            </w:r>
          </w:p>
        </w:tc>
        <w:tc>
          <w:tcPr>
            <w:tcW w:w="1195" w:type="dxa"/>
          </w:tcPr>
          <w:p w14:paraId="35CD7EB1" w14:textId="77777777" w:rsidR="00C77A5F" w:rsidRPr="00D9432D" w:rsidRDefault="00C77A5F" w:rsidP="00C77A5F">
            <w:pPr>
              <w:rPr>
                <w:rFonts w:ascii="Arial" w:eastAsia="SimSun" w:hAnsi="Arial" w:cs="Arial"/>
                <w:sz w:val="22"/>
                <w:szCs w:val="22"/>
              </w:rPr>
            </w:pPr>
            <w:r w:rsidRPr="00D9432D">
              <w:rPr>
                <w:rFonts w:ascii="Arial" w:eastAsia="SimSun" w:hAnsi="Arial" w:cs="Arial"/>
                <w:sz w:val="22"/>
                <w:szCs w:val="22"/>
              </w:rPr>
              <w:t>As of Date</w:t>
            </w:r>
          </w:p>
          <w:p w14:paraId="42898ABF" w14:textId="27820CAA" w:rsidR="00C77A5F" w:rsidRPr="00D9432D" w:rsidRDefault="00C77A5F" w:rsidP="00C77A5F">
            <w:pPr>
              <w:rPr>
                <w:rFonts w:ascii="Arial" w:eastAsia="SimSun" w:hAnsi="Arial" w:cs="Arial"/>
                <w:i/>
                <w:iCs/>
                <w:sz w:val="22"/>
                <w:szCs w:val="22"/>
              </w:rPr>
            </w:pPr>
            <w:r w:rsidRPr="00D9432D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截至日期</w:t>
            </w:r>
          </w:p>
        </w:tc>
      </w:tr>
      <w:tr w:rsidR="00577EB0" w:rsidRPr="00D9432D" w14:paraId="42668451" w14:textId="77777777" w:rsidTr="00C77A5F">
        <w:trPr>
          <w:trHeight w:val="143"/>
        </w:trPr>
        <w:tc>
          <w:tcPr>
            <w:tcW w:w="1512" w:type="dxa"/>
          </w:tcPr>
          <w:p w14:paraId="3561A621" w14:textId="77777777" w:rsidR="00211CE9" w:rsidRPr="00D9432D" w:rsidRDefault="009D2CD2" w:rsidP="00175BA4">
            <w:pPr>
              <w:spacing w:before="60"/>
              <w:rPr>
                <w:rFonts w:ascii="Arial" w:eastAsia="SimSun" w:hAnsi="Arial" w:cs="Arial"/>
                <w:b/>
                <w:sz w:val="22"/>
                <w:szCs w:val="22"/>
              </w:rPr>
            </w:pPr>
            <w:r w:rsidRPr="00D9432D">
              <w:rPr>
                <w:rFonts w:ascii="Arial" w:eastAsia="SimSun" w:hAnsi="Arial" w:cs="Arial"/>
                <w:b/>
                <w:bCs/>
                <w:sz w:val="22"/>
                <w:szCs w:val="22"/>
              </w:rPr>
              <w:t>Account 1</w:t>
            </w:r>
          </w:p>
          <w:p w14:paraId="5EA5C121" w14:textId="6E246106" w:rsidR="00577EB0" w:rsidRPr="00D9432D" w:rsidRDefault="00211CE9" w:rsidP="002263A2">
            <w:pPr>
              <w:spacing w:after="60"/>
              <w:rPr>
                <w:rFonts w:ascii="Arial" w:eastAsia="SimSun" w:hAnsi="Arial" w:cs="Arial"/>
                <w:b/>
                <w:i/>
                <w:iCs/>
                <w:sz w:val="22"/>
                <w:szCs w:val="22"/>
              </w:rPr>
            </w:pPr>
            <w:r w:rsidRPr="00D9432D">
              <w:rPr>
                <w:rFonts w:ascii="Arial" w:eastAsia="SimSun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账户</w:t>
            </w:r>
            <w:r w:rsidRPr="00D9432D">
              <w:rPr>
                <w:rFonts w:ascii="Arial" w:eastAsia="SimSun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2129" w:type="dxa"/>
          </w:tcPr>
          <w:p w14:paraId="17EF066D" w14:textId="77777777" w:rsidR="00577EB0" w:rsidRPr="00D9432D" w:rsidRDefault="00577EB0" w:rsidP="00175BA4">
            <w:pPr>
              <w:rPr>
                <w:rFonts w:ascii="Arial" w:eastAsia="SimSun" w:hAnsi="Arial" w:cs="Arial"/>
                <w:sz w:val="22"/>
                <w:szCs w:val="22"/>
              </w:rPr>
            </w:pPr>
          </w:p>
        </w:tc>
        <w:tc>
          <w:tcPr>
            <w:tcW w:w="1455" w:type="dxa"/>
          </w:tcPr>
          <w:p w14:paraId="47D64B9B" w14:textId="77777777" w:rsidR="00577EB0" w:rsidRPr="00D9432D" w:rsidRDefault="00577EB0" w:rsidP="00175BA4">
            <w:pPr>
              <w:rPr>
                <w:rFonts w:ascii="Arial" w:eastAsia="SimSun" w:hAnsi="Arial" w:cs="Arial"/>
                <w:sz w:val="22"/>
                <w:szCs w:val="22"/>
              </w:rPr>
            </w:pPr>
          </w:p>
        </w:tc>
        <w:tc>
          <w:tcPr>
            <w:tcW w:w="1685" w:type="dxa"/>
          </w:tcPr>
          <w:p w14:paraId="031F4225" w14:textId="77777777" w:rsidR="00577EB0" w:rsidRPr="00D9432D" w:rsidRDefault="00577EB0" w:rsidP="00175BA4">
            <w:pPr>
              <w:rPr>
                <w:rFonts w:ascii="Arial" w:eastAsia="SimSun" w:hAnsi="Arial" w:cs="Arial"/>
                <w:sz w:val="22"/>
                <w:szCs w:val="22"/>
              </w:rPr>
            </w:pPr>
          </w:p>
        </w:tc>
        <w:tc>
          <w:tcPr>
            <w:tcW w:w="1374" w:type="dxa"/>
          </w:tcPr>
          <w:p w14:paraId="613927D5" w14:textId="77777777" w:rsidR="00577EB0" w:rsidRPr="00D9432D" w:rsidRDefault="00577EB0" w:rsidP="00175BA4">
            <w:pPr>
              <w:rPr>
                <w:rFonts w:ascii="Arial" w:eastAsia="SimSun" w:hAnsi="Arial" w:cs="Arial"/>
                <w:sz w:val="22"/>
                <w:szCs w:val="22"/>
              </w:rPr>
            </w:pPr>
          </w:p>
        </w:tc>
        <w:tc>
          <w:tcPr>
            <w:tcW w:w="1195" w:type="dxa"/>
          </w:tcPr>
          <w:p w14:paraId="68B9FE88" w14:textId="77777777" w:rsidR="00577EB0" w:rsidRPr="00D9432D" w:rsidRDefault="00577EB0" w:rsidP="00175BA4">
            <w:pPr>
              <w:rPr>
                <w:rFonts w:ascii="Arial" w:eastAsia="SimSun" w:hAnsi="Arial" w:cs="Arial"/>
                <w:sz w:val="22"/>
                <w:szCs w:val="22"/>
              </w:rPr>
            </w:pPr>
          </w:p>
        </w:tc>
      </w:tr>
      <w:tr w:rsidR="00577EB0" w:rsidRPr="00D9432D" w14:paraId="3ACBE95D" w14:textId="77777777" w:rsidTr="00C77A5F">
        <w:tc>
          <w:tcPr>
            <w:tcW w:w="1512" w:type="dxa"/>
          </w:tcPr>
          <w:p w14:paraId="454B2AA7" w14:textId="77777777" w:rsidR="00211CE9" w:rsidRPr="00D9432D" w:rsidRDefault="009D2CD2" w:rsidP="00175BA4">
            <w:pPr>
              <w:spacing w:before="60"/>
              <w:rPr>
                <w:rFonts w:ascii="Arial" w:eastAsia="SimSun" w:hAnsi="Arial" w:cs="Arial"/>
                <w:b/>
                <w:sz w:val="22"/>
                <w:szCs w:val="22"/>
              </w:rPr>
            </w:pPr>
            <w:r w:rsidRPr="00D9432D">
              <w:rPr>
                <w:rFonts w:ascii="Arial" w:eastAsia="SimSun" w:hAnsi="Arial" w:cs="Arial"/>
                <w:b/>
                <w:bCs/>
                <w:sz w:val="22"/>
                <w:szCs w:val="22"/>
              </w:rPr>
              <w:t>Account 2</w:t>
            </w:r>
          </w:p>
          <w:p w14:paraId="71EEFA41" w14:textId="541A1C09" w:rsidR="00577EB0" w:rsidRPr="00D9432D" w:rsidRDefault="00211CE9" w:rsidP="002263A2">
            <w:pPr>
              <w:spacing w:after="60"/>
              <w:rPr>
                <w:rFonts w:ascii="Arial" w:eastAsia="SimSun" w:hAnsi="Arial" w:cs="Arial"/>
                <w:b/>
                <w:i/>
                <w:iCs/>
                <w:sz w:val="22"/>
                <w:szCs w:val="22"/>
              </w:rPr>
            </w:pPr>
            <w:r w:rsidRPr="00D9432D">
              <w:rPr>
                <w:rFonts w:ascii="Arial" w:eastAsia="SimSun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账户</w:t>
            </w:r>
            <w:r w:rsidRPr="00D9432D">
              <w:rPr>
                <w:rFonts w:ascii="Arial" w:eastAsia="SimSun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2129" w:type="dxa"/>
          </w:tcPr>
          <w:p w14:paraId="78037FDA" w14:textId="77777777" w:rsidR="00577EB0" w:rsidRPr="00D9432D" w:rsidRDefault="00577EB0" w:rsidP="00175BA4">
            <w:pPr>
              <w:rPr>
                <w:rFonts w:ascii="Arial" w:eastAsia="SimSun" w:hAnsi="Arial" w:cs="Arial"/>
                <w:sz w:val="22"/>
                <w:szCs w:val="22"/>
              </w:rPr>
            </w:pPr>
          </w:p>
        </w:tc>
        <w:tc>
          <w:tcPr>
            <w:tcW w:w="1455" w:type="dxa"/>
          </w:tcPr>
          <w:p w14:paraId="394CD24B" w14:textId="77777777" w:rsidR="00577EB0" w:rsidRPr="00D9432D" w:rsidRDefault="00577EB0" w:rsidP="00175BA4">
            <w:pPr>
              <w:rPr>
                <w:rFonts w:ascii="Arial" w:eastAsia="SimSun" w:hAnsi="Arial" w:cs="Arial"/>
                <w:sz w:val="22"/>
                <w:szCs w:val="22"/>
              </w:rPr>
            </w:pPr>
          </w:p>
        </w:tc>
        <w:tc>
          <w:tcPr>
            <w:tcW w:w="1685" w:type="dxa"/>
          </w:tcPr>
          <w:p w14:paraId="532C6A13" w14:textId="77777777" w:rsidR="00577EB0" w:rsidRPr="00D9432D" w:rsidRDefault="00577EB0" w:rsidP="00175BA4">
            <w:pPr>
              <w:rPr>
                <w:rFonts w:ascii="Arial" w:eastAsia="SimSun" w:hAnsi="Arial" w:cs="Arial"/>
                <w:sz w:val="22"/>
                <w:szCs w:val="22"/>
              </w:rPr>
            </w:pPr>
          </w:p>
        </w:tc>
        <w:tc>
          <w:tcPr>
            <w:tcW w:w="1374" w:type="dxa"/>
          </w:tcPr>
          <w:p w14:paraId="69EE4B25" w14:textId="77777777" w:rsidR="00577EB0" w:rsidRPr="00D9432D" w:rsidRDefault="00577EB0" w:rsidP="00175BA4">
            <w:pPr>
              <w:rPr>
                <w:rFonts w:ascii="Arial" w:eastAsia="SimSun" w:hAnsi="Arial" w:cs="Arial"/>
                <w:sz w:val="22"/>
                <w:szCs w:val="22"/>
              </w:rPr>
            </w:pPr>
          </w:p>
        </w:tc>
        <w:tc>
          <w:tcPr>
            <w:tcW w:w="1195" w:type="dxa"/>
          </w:tcPr>
          <w:p w14:paraId="75C5A806" w14:textId="77777777" w:rsidR="00577EB0" w:rsidRPr="00D9432D" w:rsidRDefault="00577EB0" w:rsidP="00175BA4">
            <w:pPr>
              <w:rPr>
                <w:rFonts w:ascii="Arial" w:eastAsia="SimSun" w:hAnsi="Arial" w:cs="Arial"/>
                <w:sz w:val="22"/>
                <w:szCs w:val="22"/>
              </w:rPr>
            </w:pPr>
          </w:p>
        </w:tc>
      </w:tr>
      <w:tr w:rsidR="00995C9E" w:rsidRPr="00D9432D" w14:paraId="5C6D07CC" w14:textId="77777777" w:rsidTr="00C77A5F">
        <w:tc>
          <w:tcPr>
            <w:tcW w:w="1512" w:type="dxa"/>
          </w:tcPr>
          <w:p w14:paraId="7796479B" w14:textId="77777777" w:rsidR="00211CE9" w:rsidRPr="00D9432D" w:rsidRDefault="009D2CD2" w:rsidP="00175BA4">
            <w:pPr>
              <w:spacing w:before="60"/>
              <w:rPr>
                <w:rFonts w:ascii="Arial" w:eastAsia="SimSun" w:hAnsi="Arial" w:cs="Arial"/>
                <w:b/>
                <w:sz w:val="22"/>
                <w:szCs w:val="22"/>
              </w:rPr>
            </w:pPr>
            <w:r w:rsidRPr="00D9432D">
              <w:rPr>
                <w:rFonts w:ascii="Arial" w:eastAsia="SimSun" w:hAnsi="Arial" w:cs="Arial"/>
                <w:b/>
                <w:bCs/>
                <w:sz w:val="22"/>
                <w:szCs w:val="22"/>
              </w:rPr>
              <w:t>Account 3</w:t>
            </w:r>
          </w:p>
          <w:p w14:paraId="3BC45FF0" w14:textId="25AAC2A8" w:rsidR="00995C9E" w:rsidRPr="00D9432D" w:rsidRDefault="00211CE9" w:rsidP="002263A2">
            <w:pPr>
              <w:spacing w:after="60"/>
              <w:rPr>
                <w:rFonts w:ascii="Arial" w:eastAsia="SimSun" w:hAnsi="Arial" w:cs="Arial"/>
                <w:b/>
                <w:i/>
                <w:iCs/>
                <w:sz w:val="22"/>
                <w:szCs w:val="22"/>
              </w:rPr>
            </w:pPr>
            <w:r w:rsidRPr="00D9432D">
              <w:rPr>
                <w:rFonts w:ascii="Arial" w:eastAsia="SimSun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账户</w:t>
            </w:r>
            <w:r w:rsidRPr="00D9432D">
              <w:rPr>
                <w:rFonts w:ascii="Arial" w:eastAsia="SimSun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2129" w:type="dxa"/>
          </w:tcPr>
          <w:p w14:paraId="77A15B24" w14:textId="77777777" w:rsidR="00995C9E" w:rsidRPr="00D9432D" w:rsidRDefault="00995C9E" w:rsidP="00175BA4">
            <w:pPr>
              <w:rPr>
                <w:rFonts w:ascii="Arial" w:eastAsia="SimSun" w:hAnsi="Arial" w:cs="Arial"/>
                <w:sz w:val="22"/>
                <w:szCs w:val="22"/>
              </w:rPr>
            </w:pPr>
          </w:p>
        </w:tc>
        <w:tc>
          <w:tcPr>
            <w:tcW w:w="1455" w:type="dxa"/>
          </w:tcPr>
          <w:p w14:paraId="043275EF" w14:textId="77777777" w:rsidR="00995C9E" w:rsidRPr="00D9432D" w:rsidRDefault="00995C9E" w:rsidP="00175BA4">
            <w:pPr>
              <w:rPr>
                <w:rFonts w:ascii="Arial" w:eastAsia="SimSun" w:hAnsi="Arial" w:cs="Arial"/>
                <w:sz w:val="22"/>
                <w:szCs w:val="22"/>
              </w:rPr>
            </w:pPr>
          </w:p>
        </w:tc>
        <w:tc>
          <w:tcPr>
            <w:tcW w:w="1685" w:type="dxa"/>
          </w:tcPr>
          <w:p w14:paraId="1EE2FD0F" w14:textId="77777777" w:rsidR="00995C9E" w:rsidRPr="00D9432D" w:rsidRDefault="00995C9E" w:rsidP="00175BA4">
            <w:pPr>
              <w:rPr>
                <w:rFonts w:ascii="Arial" w:eastAsia="SimSun" w:hAnsi="Arial" w:cs="Arial"/>
                <w:sz w:val="22"/>
                <w:szCs w:val="22"/>
              </w:rPr>
            </w:pPr>
          </w:p>
        </w:tc>
        <w:tc>
          <w:tcPr>
            <w:tcW w:w="1374" w:type="dxa"/>
          </w:tcPr>
          <w:p w14:paraId="0512FAE0" w14:textId="77777777" w:rsidR="00995C9E" w:rsidRPr="00D9432D" w:rsidRDefault="00995C9E" w:rsidP="00175BA4">
            <w:pPr>
              <w:rPr>
                <w:rFonts w:ascii="Arial" w:eastAsia="SimSun" w:hAnsi="Arial" w:cs="Arial"/>
                <w:sz w:val="22"/>
                <w:szCs w:val="22"/>
              </w:rPr>
            </w:pPr>
          </w:p>
        </w:tc>
        <w:tc>
          <w:tcPr>
            <w:tcW w:w="1195" w:type="dxa"/>
          </w:tcPr>
          <w:p w14:paraId="442F0F5C" w14:textId="77777777" w:rsidR="00995C9E" w:rsidRPr="00D9432D" w:rsidRDefault="00995C9E" w:rsidP="00175BA4">
            <w:pPr>
              <w:rPr>
                <w:rFonts w:ascii="Arial" w:eastAsia="SimSun" w:hAnsi="Arial" w:cs="Arial"/>
                <w:sz w:val="22"/>
                <w:szCs w:val="22"/>
              </w:rPr>
            </w:pPr>
          </w:p>
        </w:tc>
      </w:tr>
    </w:tbl>
    <w:p w14:paraId="74F0CFEE" w14:textId="77777777" w:rsidR="00211CE9" w:rsidRPr="00D9432D" w:rsidRDefault="00425E84" w:rsidP="00175BA4">
      <w:pPr>
        <w:rPr>
          <w:rFonts w:ascii="Arial" w:eastAsia="SimSun" w:hAnsi="Arial" w:cs="Arial"/>
          <w:sz w:val="22"/>
          <w:szCs w:val="22"/>
        </w:rPr>
      </w:pPr>
      <w:proofErr w:type="gramStart"/>
      <w:r w:rsidRPr="00D9432D">
        <w:rPr>
          <w:rFonts w:ascii="Arial" w:eastAsia="SimSun" w:hAnsi="Arial" w:cs="Arial"/>
          <w:sz w:val="22"/>
          <w:szCs w:val="22"/>
        </w:rPr>
        <w:t>[  ]</w:t>
      </w:r>
      <w:proofErr w:type="gramEnd"/>
      <w:r w:rsidRPr="00D9432D">
        <w:rPr>
          <w:rFonts w:ascii="Arial" w:eastAsia="SimSun" w:hAnsi="Arial" w:cs="Arial"/>
          <w:sz w:val="22"/>
          <w:szCs w:val="22"/>
        </w:rPr>
        <w:t xml:space="preserve"> and see attached additional pages.</w:t>
      </w:r>
    </w:p>
    <w:p w14:paraId="5DD112F8" w14:textId="6B5941DC" w:rsidR="00425E84" w:rsidRPr="00D9432D" w:rsidRDefault="00C32941" w:rsidP="002263A2">
      <w:pPr>
        <w:spacing w:after="120"/>
        <w:rPr>
          <w:rFonts w:ascii="Arial" w:eastAsia="SimSun" w:hAnsi="Arial" w:cs="Arial"/>
          <w:i/>
          <w:iCs/>
          <w:sz w:val="22"/>
          <w:szCs w:val="22"/>
        </w:rPr>
      </w:pPr>
      <w:r w:rsidRPr="00D9432D">
        <w:rPr>
          <w:rFonts w:ascii="Arial" w:eastAsia="SimSun" w:hAnsi="Arial" w:cs="Arial"/>
          <w:i/>
          <w:iCs/>
          <w:sz w:val="22"/>
          <w:szCs w:val="22"/>
        </w:rPr>
        <w:t xml:space="preserve">     </w:t>
      </w:r>
      <w:r w:rsidRPr="00D9432D">
        <w:rPr>
          <w:rFonts w:ascii="Arial" w:eastAsia="SimSun" w:hAnsi="Arial" w:cs="Arial"/>
          <w:i/>
          <w:iCs/>
          <w:sz w:val="22"/>
          <w:szCs w:val="22"/>
          <w:lang w:eastAsia="zh-CN"/>
        </w:rPr>
        <w:t>请查看另附页面。</w:t>
      </w:r>
    </w:p>
    <w:p w14:paraId="74FD6A1E" w14:textId="77777777" w:rsidR="00211CE9" w:rsidRPr="00D9432D" w:rsidRDefault="003B4E51" w:rsidP="00175BA4">
      <w:pPr>
        <w:overflowPunct/>
        <w:autoSpaceDE/>
        <w:autoSpaceDN/>
        <w:adjustRightInd/>
        <w:spacing w:before="120"/>
        <w:textAlignment w:val="auto"/>
        <w:rPr>
          <w:rFonts w:ascii="Arial" w:eastAsia="SimSun" w:hAnsi="Arial" w:cs="Arial"/>
          <w:sz w:val="22"/>
          <w:szCs w:val="22"/>
        </w:rPr>
      </w:pPr>
      <w:r w:rsidRPr="00D9432D">
        <w:rPr>
          <w:rFonts w:ascii="Arial" w:eastAsia="SimSun" w:hAnsi="Arial" w:cs="Arial"/>
          <w:sz w:val="22"/>
          <w:szCs w:val="22"/>
        </w:rPr>
        <w:t xml:space="preserve">Accounts Receivable, including the name of the _________, type of account, </w:t>
      </w:r>
      <w:r w:rsidRPr="00D9432D">
        <w:rPr>
          <w:rFonts w:ascii="Arial" w:eastAsia="SimSun" w:hAnsi="Arial" w:cs="Arial"/>
          <w:b/>
          <w:bCs/>
          <w:i/>
          <w:iCs/>
          <w:sz w:val="22"/>
          <w:szCs w:val="22"/>
        </w:rPr>
        <w:t>the last four digits of the account number(s),</w:t>
      </w:r>
      <w:r w:rsidRPr="00D9432D">
        <w:rPr>
          <w:rFonts w:ascii="Arial" w:eastAsia="SimSun" w:hAnsi="Arial" w:cs="Arial"/>
          <w:sz w:val="22"/>
          <w:szCs w:val="22"/>
        </w:rPr>
        <w:t xml:space="preserve"> and balance in each account:</w:t>
      </w:r>
    </w:p>
    <w:p w14:paraId="38D1A995" w14:textId="00E906FE" w:rsidR="003B4E51" w:rsidRPr="00D9432D" w:rsidRDefault="00211CE9" w:rsidP="002263A2">
      <w:pPr>
        <w:overflowPunct/>
        <w:autoSpaceDE/>
        <w:autoSpaceDN/>
        <w:adjustRightInd/>
        <w:spacing w:after="120"/>
        <w:textAlignment w:val="auto"/>
        <w:rPr>
          <w:rFonts w:ascii="Arial" w:eastAsia="SimSun" w:hAnsi="Arial" w:cs="Arial"/>
          <w:i/>
          <w:iCs/>
          <w:sz w:val="22"/>
          <w:szCs w:val="22"/>
        </w:rPr>
      </w:pPr>
      <w:r w:rsidRPr="00D9432D">
        <w:rPr>
          <w:rFonts w:ascii="Arial" w:eastAsia="SimSun" w:hAnsi="Arial" w:cs="Arial"/>
          <w:i/>
          <w:iCs/>
          <w:sz w:val="22"/>
          <w:szCs w:val="22"/>
          <w:lang w:eastAsia="zh-CN"/>
        </w:rPr>
        <w:t>应收账款，包括账户持有人的姓名</w:t>
      </w:r>
      <w:r w:rsidRPr="00D9432D">
        <w:rPr>
          <w:rFonts w:ascii="Arial" w:eastAsia="SimSun" w:hAnsi="Arial" w:cs="Arial"/>
          <w:i/>
          <w:iCs/>
          <w:sz w:val="22"/>
          <w:szCs w:val="22"/>
          <w:lang w:eastAsia="zh-CN"/>
        </w:rPr>
        <w:t xml:space="preserve"> </w:t>
      </w:r>
      <w:r w:rsidRPr="00D9432D">
        <w:rPr>
          <w:rFonts w:ascii="Arial" w:eastAsia="SimSun" w:hAnsi="Arial" w:cs="Arial"/>
          <w:sz w:val="22"/>
          <w:szCs w:val="22"/>
          <w:lang w:eastAsia="zh-CN"/>
        </w:rPr>
        <w:tab/>
      </w:r>
      <w:r w:rsidRPr="00D9432D">
        <w:rPr>
          <w:rFonts w:ascii="Arial" w:eastAsia="SimSun" w:hAnsi="Arial" w:cs="Arial"/>
          <w:sz w:val="22"/>
          <w:szCs w:val="22"/>
          <w:lang w:eastAsia="zh-CN"/>
        </w:rPr>
        <w:tab/>
      </w:r>
      <w:r w:rsidRPr="00D9432D">
        <w:rPr>
          <w:rFonts w:ascii="Arial" w:eastAsia="SimSun" w:hAnsi="Arial" w:cs="Arial"/>
          <w:i/>
          <w:iCs/>
          <w:sz w:val="22"/>
          <w:szCs w:val="22"/>
          <w:lang w:eastAsia="zh-CN"/>
        </w:rPr>
        <w:t>、账户类型、</w:t>
      </w:r>
      <w:r w:rsidRPr="00D9432D">
        <w:rPr>
          <w:rFonts w:ascii="Arial" w:eastAsia="SimSun" w:hAnsi="Arial" w:cs="Arial"/>
          <w:b/>
          <w:bCs/>
          <w:i/>
          <w:iCs/>
          <w:sz w:val="22"/>
          <w:szCs w:val="22"/>
          <w:lang w:eastAsia="zh-CN"/>
        </w:rPr>
        <w:t>账号的最后四位数字</w:t>
      </w:r>
      <w:r w:rsidRPr="00D9432D">
        <w:rPr>
          <w:rFonts w:ascii="Arial" w:eastAsia="SimSun" w:hAnsi="Arial" w:cs="Arial"/>
          <w:i/>
          <w:iCs/>
          <w:sz w:val="22"/>
          <w:szCs w:val="22"/>
          <w:lang w:eastAsia="zh-CN"/>
        </w:rPr>
        <w:t>以及每个账户的余额：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11"/>
        <w:gridCol w:w="2129"/>
        <w:gridCol w:w="1706"/>
        <w:gridCol w:w="1435"/>
        <w:gridCol w:w="1374"/>
        <w:gridCol w:w="1195"/>
      </w:tblGrid>
      <w:tr w:rsidR="00C77A5F" w:rsidRPr="00D9432D" w14:paraId="3ADC8180" w14:textId="77777777" w:rsidTr="00C77A5F">
        <w:trPr>
          <w:trHeight w:val="170"/>
        </w:trPr>
        <w:tc>
          <w:tcPr>
            <w:tcW w:w="1511" w:type="dxa"/>
          </w:tcPr>
          <w:p w14:paraId="5E638BC6" w14:textId="77777777" w:rsidR="00C77A5F" w:rsidRPr="00D9432D" w:rsidRDefault="00C77A5F" w:rsidP="00C77A5F">
            <w:pPr>
              <w:rPr>
                <w:rFonts w:ascii="Arial" w:eastAsia="SimSun" w:hAnsi="Arial" w:cs="Arial"/>
                <w:sz w:val="22"/>
                <w:szCs w:val="22"/>
              </w:rPr>
            </w:pPr>
          </w:p>
        </w:tc>
        <w:tc>
          <w:tcPr>
            <w:tcW w:w="2129" w:type="dxa"/>
          </w:tcPr>
          <w:p w14:paraId="6690C094" w14:textId="77777777" w:rsidR="00C77A5F" w:rsidRPr="00D9432D" w:rsidRDefault="00C77A5F" w:rsidP="00C77A5F">
            <w:pPr>
              <w:jc w:val="center"/>
              <w:rPr>
                <w:rFonts w:ascii="Arial" w:eastAsia="SimSun" w:hAnsi="Arial" w:cs="Arial"/>
                <w:sz w:val="22"/>
                <w:szCs w:val="22"/>
              </w:rPr>
            </w:pPr>
            <w:r w:rsidRPr="00D9432D">
              <w:rPr>
                <w:rFonts w:ascii="Arial" w:eastAsia="SimSun" w:hAnsi="Arial" w:cs="Arial"/>
                <w:sz w:val="22"/>
                <w:szCs w:val="22"/>
              </w:rPr>
              <w:t>Name of Financial Institution</w:t>
            </w:r>
          </w:p>
          <w:p w14:paraId="1A245417" w14:textId="5A38CDAC" w:rsidR="00C77A5F" w:rsidRPr="00D9432D" w:rsidRDefault="00C77A5F" w:rsidP="00C77A5F">
            <w:pPr>
              <w:jc w:val="center"/>
              <w:rPr>
                <w:rFonts w:ascii="Arial" w:eastAsia="SimSun" w:hAnsi="Arial" w:cs="Arial"/>
                <w:i/>
                <w:iCs/>
                <w:sz w:val="22"/>
                <w:szCs w:val="22"/>
              </w:rPr>
            </w:pPr>
            <w:r w:rsidRPr="00D9432D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金融机构名称</w:t>
            </w:r>
          </w:p>
        </w:tc>
        <w:tc>
          <w:tcPr>
            <w:tcW w:w="1706" w:type="dxa"/>
          </w:tcPr>
          <w:p w14:paraId="6FB335B7" w14:textId="77777777" w:rsidR="00C77A5F" w:rsidRPr="00D9432D" w:rsidRDefault="00C77A5F" w:rsidP="00C77A5F">
            <w:pPr>
              <w:jc w:val="center"/>
              <w:rPr>
                <w:rFonts w:ascii="Arial" w:eastAsia="SimSun" w:hAnsi="Arial" w:cs="Arial"/>
                <w:sz w:val="22"/>
                <w:szCs w:val="22"/>
              </w:rPr>
            </w:pPr>
            <w:r w:rsidRPr="00D9432D">
              <w:rPr>
                <w:rFonts w:ascii="Arial" w:eastAsia="SimSun" w:hAnsi="Arial" w:cs="Arial"/>
                <w:sz w:val="22"/>
                <w:szCs w:val="22"/>
              </w:rPr>
              <w:t>Account Type</w:t>
            </w:r>
          </w:p>
          <w:p w14:paraId="5E704FBE" w14:textId="49209A0D" w:rsidR="00C77A5F" w:rsidRPr="00D9432D" w:rsidRDefault="00C77A5F" w:rsidP="00C77A5F">
            <w:pPr>
              <w:jc w:val="center"/>
              <w:rPr>
                <w:rFonts w:ascii="Arial" w:eastAsia="SimSun" w:hAnsi="Arial" w:cs="Arial"/>
                <w:i/>
                <w:iCs/>
                <w:sz w:val="22"/>
                <w:szCs w:val="22"/>
              </w:rPr>
            </w:pPr>
            <w:r w:rsidRPr="00D9432D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账户类型</w:t>
            </w:r>
          </w:p>
        </w:tc>
        <w:tc>
          <w:tcPr>
            <w:tcW w:w="1435" w:type="dxa"/>
          </w:tcPr>
          <w:p w14:paraId="053A9ECC" w14:textId="77777777" w:rsidR="00C77A5F" w:rsidRPr="00D9432D" w:rsidRDefault="00C77A5F" w:rsidP="00C77A5F">
            <w:pPr>
              <w:jc w:val="center"/>
              <w:rPr>
                <w:rFonts w:ascii="Arial" w:eastAsia="SimSun" w:hAnsi="Arial" w:cs="Arial"/>
                <w:sz w:val="22"/>
                <w:szCs w:val="22"/>
              </w:rPr>
            </w:pPr>
            <w:r w:rsidRPr="00D9432D">
              <w:rPr>
                <w:rFonts w:ascii="Arial" w:eastAsia="SimSun" w:hAnsi="Arial" w:cs="Arial"/>
                <w:sz w:val="22"/>
                <w:szCs w:val="22"/>
              </w:rPr>
              <w:t>Account # (last 4 digits only)</w:t>
            </w:r>
          </w:p>
          <w:p w14:paraId="1E08B382" w14:textId="34EAACCA" w:rsidR="00C77A5F" w:rsidRPr="00D9432D" w:rsidRDefault="00C77A5F" w:rsidP="00C77A5F">
            <w:pPr>
              <w:jc w:val="center"/>
              <w:rPr>
                <w:rFonts w:ascii="Arial" w:eastAsia="SimSun" w:hAnsi="Arial" w:cs="Arial"/>
                <w:i/>
                <w:iCs/>
                <w:sz w:val="22"/>
                <w:szCs w:val="22"/>
              </w:rPr>
            </w:pPr>
            <w:r w:rsidRPr="00D9432D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lastRenderedPageBreak/>
              <w:t>账号（仅限最后</w:t>
            </w:r>
            <w:r w:rsidRPr="00D9432D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4</w:t>
            </w:r>
            <w:r w:rsidRPr="00D9432D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位数字）</w:t>
            </w:r>
          </w:p>
        </w:tc>
        <w:tc>
          <w:tcPr>
            <w:tcW w:w="1374" w:type="dxa"/>
          </w:tcPr>
          <w:p w14:paraId="7D85BE38" w14:textId="77777777" w:rsidR="00C77A5F" w:rsidRPr="00D9432D" w:rsidRDefault="00C77A5F" w:rsidP="00C77A5F">
            <w:pPr>
              <w:jc w:val="center"/>
              <w:rPr>
                <w:rFonts w:ascii="Arial" w:eastAsia="SimSun" w:hAnsi="Arial" w:cs="Arial"/>
                <w:sz w:val="22"/>
                <w:szCs w:val="22"/>
              </w:rPr>
            </w:pPr>
            <w:r w:rsidRPr="00D9432D">
              <w:rPr>
                <w:rFonts w:ascii="Arial" w:eastAsia="SimSun" w:hAnsi="Arial" w:cs="Arial"/>
                <w:sz w:val="22"/>
                <w:szCs w:val="22"/>
              </w:rPr>
              <w:lastRenderedPageBreak/>
              <w:t>Balance</w:t>
            </w:r>
          </w:p>
          <w:p w14:paraId="4EDB5506" w14:textId="0EDF53F5" w:rsidR="00C77A5F" w:rsidRPr="00D9432D" w:rsidRDefault="00C77A5F" w:rsidP="00C77A5F">
            <w:pPr>
              <w:jc w:val="center"/>
              <w:rPr>
                <w:rFonts w:ascii="Arial" w:eastAsia="SimSun" w:hAnsi="Arial" w:cs="Arial"/>
                <w:i/>
                <w:iCs/>
                <w:sz w:val="22"/>
                <w:szCs w:val="22"/>
              </w:rPr>
            </w:pPr>
            <w:r w:rsidRPr="00D9432D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余额</w:t>
            </w:r>
          </w:p>
        </w:tc>
        <w:tc>
          <w:tcPr>
            <w:tcW w:w="1195" w:type="dxa"/>
          </w:tcPr>
          <w:p w14:paraId="4F704AB2" w14:textId="77777777" w:rsidR="00C77A5F" w:rsidRPr="00D9432D" w:rsidRDefault="00C77A5F" w:rsidP="00C77A5F">
            <w:pPr>
              <w:rPr>
                <w:rFonts w:ascii="Arial" w:eastAsia="SimSun" w:hAnsi="Arial" w:cs="Arial"/>
                <w:sz w:val="22"/>
                <w:szCs w:val="22"/>
              </w:rPr>
            </w:pPr>
            <w:r w:rsidRPr="00D9432D">
              <w:rPr>
                <w:rFonts w:ascii="Arial" w:eastAsia="SimSun" w:hAnsi="Arial" w:cs="Arial"/>
                <w:sz w:val="22"/>
                <w:szCs w:val="22"/>
              </w:rPr>
              <w:t>As of Date</w:t>
            </w:r>
          </w:p>
          <w:p w14:paraId="4F599601" w14:textId="21EE7026" w:rsidR="00C77A5F" w:rsidRPr="00D9432D" w:rsidRDefault="00C77A5F" w:rsidP="00C77A5F">
            <w:pPr>
              <w:jc w:val="center"/>
              <w:rPr>
                <w:rFonts w:ascii="Arial" w:eastAsia="SimSun" w:hAnsi="Arial" w:cs="Arial"/>
                <w:i/>
                <w:iCs/>
                <w:sz w:val="22"/>
                <w:szCs w:val="22"/>
              </w:rPr>
            </w:pPr>
            <w:r w:rsidRPr="00D9432D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截至日期</w:t>
            </w:r>
          </w:p>
        </w:tc>
      </w:tr>
      <w:tr w:rsidR="003B4E51" w:rsidRPr="00D9432D" w14:paraId="0DAA4C4B" w14:textId="77777777" w:rsidTr="00C77A5F">
        <w:trPr>
          <w:trHeight w:val="143"/>
        </w:trPr>
        <w:tc>
          <w:tcPr>
            <w:tcW w:w="1511" w:type="dxa"/>
          </w:tcPr>
          <w:p w14:paraId="42FD5E2D" w14:textId="77777777" w:rsidR="00211CE9" w:rsidRPr="00D9432D" w:rsidRDefault="003B4E51" w:rsidP="00175BA4">
            <w:pPr>
              <w:spacing w:before="60"/>
              <w:rPr>
                <w:rFonts w:ascii="Arial" w:eastAsia="SimSun" w:hAnsi="Arial" w:cs="Arial"/>
                <w:b/>
                <w:sz w:val="22"/>
                <w:szCs w:val="22"/>
              </w:rPr>
            </w:pPr>
            <w:r w:rsidRPr="00D9432D">
              <w:rPr>
                <w:rFonts w:ascii="Arial" w:eastAsia="SimSun" w:hAnsi="Arial" w:cs="Arial"/>
                <w:b/>
                <w:bCs/>
                <w:sz w:val="22"/>
                <w:szCs w:val="22"/>
              </w:rPr>
              <w:t>Account 1</w:t>
            </w:r>
          </w:p>
          <w:p w14:paraId="3860DCDF" w14:textId="20344A59" w:rsidR="003B4E51" w:rsidRPr="00D9432D" w:rsidRDefault="00211CE9" w:rsidP="002263A2">
            <w:pPr>
              <w:spacing w:after="60"/>
              <w:rPr>
                <w:rFonts w:ascii="Arial" w:eastAsia="SimSun" w:hAnsi="Arial" w:cs="Arial"/>
                <w:b/>
                <w:i/>
                <w:iCs/>
                <w:sz w:val="22"/>
                <w:szCs w:val="22"/>
              </w:rPr>
            </w:pPr>
            <w:r w:rsidRPr="00D9432D">
              <w:rPr>
                <w:rFonts w:ascii="Arial" w:eastAsia="SimSun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账户</w:t>
            </w:r>
            <w:r w:rsidRPr="00D9432D">
              <w:rPr>
                <w:rFonts w:ascii="Arial" w:eastAsia="SimSun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2129" w:type="dxa"/>
          </w:tcPr>
          <w:p w14:paraId="77063AE3" w14:textId="77777777" w:rsidR="003B4E51" w:rsidRPr="00D9432D" w:rsidRDefault="003B4E51" w:rsidP="00175BA4">
            <w:pPr>
              <w:rPr>
                <w:rFonts w:ascii="Arial" w:eastAsia="SimSun" w:hAnsi="Arial" w:cs="Arial"/>
                <w:sz w:val="22"/>
                <w:szCs w:val="22"/>
              </w:rPr>
            </w:pPr>
          </w:p>
        </w:tc>
        <w:tc>
          <w:tcPr>
            <w:tcW w:w="1706" w:type="dxa"/>
          </w:tcPr>
          <w:p w14:paraId="450E1B8A" w14:textId="77777777" w:rsidR="003B4E51" w:rsidRPr="00D9432D" w:rsidRDefault="003B4E51" w:rsidP="00175BA4">
            <w:pPr>
              <w:rPr>
                <w:rFonts w:ascii="Arial" w:eastAsia="SimSun" w:hAnsi="Arial" w:cs="Arial"/>
                <w:sz w:val="22"/>
                <w:szCs w:val="22"/>
              </w:rPr>
            </w:pPr>
          </w:p>
        </w:tc>
        <w:tc>
          <w:tcPr>
            <w:tcW w:w="1435" w:type="dxa"/>
          </w:tcPr>
          <w:p w14:paraId="49434763" w14:textId="77777777" w:rsidR="003B4E51" w:rsidRPr="00D9432D" w:rsidRDefault="003B4E51" w:rsidP="00175BA4">
            <w:pPr>
              <w:rPr>
                <w:rFonts w:ascii="Arial" w:eastAsia="SimSun" w:hAnsi="Arial" w:cs="Arial"/>
                <w:sz w:val="22"/>
                <w:szCs w:val="22"/>
              </w:rPr>
            </w:pPr>
          </w:p>
        </w:tc>
        <w:tc>
          <w:tcPr>
            <w:tcW w:w="1374" w:type="dxa"/>
          </w:tcPr>
          <w:p w14:paraId="35167B08" w14:textId="77777777" w:rsidR="003B4E51" w:rsidRPr="00D9432D" w:rsidRDefault="003B4E51" w:rsidP="00175BA4">
            <w:pPr>
              <w:rPr>
                <w:rFonts w:ascii="Arial" w:eastAsia="SimSun" w:hAnsi="Arial" w:cs="Arial"/>
                <w:sz w:val="22"/>
                <w:szCs w:val="22"/>
              </w:rPr>
            </w:pPr>
          </w:p>
        </w:tc>
        <w:tc>
          <w:tcPr>
            <w:tcW w:w="1195" w:type="dxa"/>
          </w:tcPr>
          <w:p w14:paraId="3A7AA21F" w14:textId="77777777" w:rsidR="003B4E51" w:rsidRPr="00D9432D" w:rsidRDefault="003B4E51" w:rsidP="00175BA4">
            <w:pPr>
              <w:rPr>
                <w:rFonts w:ascii="Arial" w:eastAsia="SimSun" w:hAnsi="Arial" w:cs="Arial"/>
                <w:sz w:val="22"/>
                <w:szCs w:val="22"/>
              </w:rPr>
            </w:pPr>
          </w:p>
        </w:tc>
      </w:tr>
      <w:tr w:rsidR="003B4E51" w:rsidRPr="00D9432D" w14:paraId="1DF000D7" w14:textId="77777777" w:rsidTr="00C77A5F">
        <w:trPr>
          <w:trHeight w:val="143"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EAE0F" w14:textId="77777777" w:rsidR="00211CE9" w:rsidRPr="00D9432D" w:rsidRDefault="003B4E51" w:rsidP="00175BA4">
            <w:pPr>
              <w:spacing w:before="60"/>
              <w:rPr>
                <w:rFonts w:ascii="Arial" w:eastAsia="SimSun" w:hAnsi="Arial" w:cs="Arial"/>
                <w:b/>
                <w:sz w:val="22"/>
                <w:szCs w:val="22"/>
              </w:rPr>
            </w:pPr>
            <w:r w:rsidRPr="00D9432D">
              <w:rPr>
                <w:rFonts w:ascii="Arial" w:eastAsia="SimSun" w:hAnsi="Arial" w:cs="Arial"/>
                <w:b/>
                <w:bCs/>
                <w:sz w:val="22"/>
                <w:szCs w:val="22"/>
              </w:rPr>
              <w:t>Account 2</w:t>
            </w:r>
          </w:p>
          <w:p w14:paraId="593D823B" w14:textId="2C4F72FB" w:rsidR="003B4E51" w:rsidRPr="00D9432D" w:rsidRDefault="00211CE9" w:rsidP="002263A2">
            <w:pPr>
              <w:spacing w:after="60"/>
              <w:rPr>
                <w:rFonts w:ascii="Arial" w:eastAsia="SimSun" w:hAnsi="Arial" w:cs="Arial"/>
                <w:b/>
                <w:i/>
                <w:iCs/>
                <w:sz w:val="22"/>
                <w:szCs w:val="22"/>
              </w:rPr>
            </w:pPr>
            <w:r w:rsidRPr="00D9432D">
              <w:rPr>
                <w:rFonts w:ascii="Arial" w:eastAsia="SimSun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账户</w:t>
            </w:r>
            <w:r w:rsidRPr="00D9432D">
              <w:rPr>
                <w:rFonts w:ascii="Arial" w:eastAsia="SimSun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9F8FC" w14:textId="77777777" w:rsidR="003B4E51" w:rsidRPr="00D9432D" w:rsidRDefault="003B4E51" w:rsidP="00175BA4">
            <w:pPr>
              <w:rPr>
                <w:rFonts w:ascii="Arial" w:eastAsia="SimSun" w:hAnsi="Arial" w:cs="Arial"/>
                <w:sz w:val="22"/>
                <w:szCs w:val="22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1B670" w14:textId="77777777" w:rsidR="003B4E51" w:rsidRPr="00D9432D" w:rsidRDefault="003B4E51" w:rsidP="00175BA4">
            <w:pPr>
              <w:rPr>
                <w:rFonts w:ascii="Arial" w:eastAsia="SimSun" w:hAnsi="Arial" w:cs="Arial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0A6D4" w14:textId="77777777" w:rsidR="003B4E51" w:rsidRPr="00D9432D" w:rsidRDefault="003B4E51" w:rsidP="00175BA4">
            <w:pPr>
              <w:rPr>
                <w:rFonts w:ascii="Arial" w:eastAsia="SimSun" w:hAnsi="Arial" w:cs="Arial"/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CD912" w14:textId="77777777" w:rsidR="003B4E51" w:rsidRPr="00D9432D" w:rsidRDefault="003B4E51" w:rsidP="00175BA4">
            <w:pPr>
              <w:rPr>
                <w:rFonts w:ascii="Arial" w:eastAsia="SimSun" w:hAnsi="Arial" w:cs="Arial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08160" w14:textId="77777777" w:rsidR="003B4E51" w:rsidRPr="00D9432D" w:rsidRDefault="003B4E51" w:rsidP="00175BA4">
            <w:pPr>
              <w:rPr>
                <w:rFonts w:ascii="Arial" w:eastAsia="SimSun" w:hAnsi="Arial" w:cs="Arial"/>
                <w:sz w:val="22"/>
                <w:szCs w:val="22"/>
              </w:rPr>
            </w:pPr>
          </w:p>
        </w:tc>
      </w:tr>
    </w:tbl>
    <w:p w14:paraId="409456DB" w14:textId="77777777" w:rsidR="00211CE9" w:rsidRPr="00D9432D" w:rsidRDefault="00577EB0" w:rsidP="00175BA4">
      <w:pPr>
        <w:overflowPunct/>
        <w:autoSpaceDE/>
        <w:autoSpaceDN/>
        <w:adjustRightInd/>
        <w:spacing w:before="120"/>
        <w:textAlignment w:val="auto"/>
        <w:rPr>
          <w:rFonts w:ascii="Arial" w:eastAsia="SimSun" w:hAnsi="Arial" w:cs="Arial"/>
          <w:sz w:val="22"/>
          <w:szCs w:val="22"/>
        </w:rPr>
      </w:pPr>
      <w:r w:rsidRPr="00D9432D">
        <w:rPr>
          <w:rFonts w:ascii="Arial" w:eastAsia="SimSun" w:hAnsi="Arial" w:cs="Arial"/>
          <w:sz w:val="22"/>
          <w:szCs w:val="22"/>
        </w:rPr>
        <w:t>Personal Property</w:t>
      </w:r>
      <w:proofErr w:type="gramStart"/>
      <w:r w:rsidRPr="00D9432D">
        <w:rPr>
          <w:rFonts w:ascii="Arial" w:eastAsia="SimSun" w:hAnsi="Arial" w:cs="Arial"/>
          <w:sz w:val="22"/>
          <w:szCs w:val="22"/>
        </w:rPr>
        <w:t>:  (</w:t>
      </w:r>
      <w:proofErr w:type="gramEnd"/>
      <w:r w:rsidRPr="00D9432D">
        <w:rPr>
          <w:rFonts w:ascii="Arial" w:eastAsia="SimSun" w:hAnsi="Arial" w:cs="Arial"/>
          <w:i/>
          <w:iCs/>
          <w:sz w:val="22"/>
          <w:szCs w:val="22"/>
        </w:rPr>
        <w:t xml:space="preserve">attach </w:t>
      </w:r>
      <w:proofErr w:type="gramStart"/>
      <w:r w:rsidRPr="00D9432D">
        <w:rPr>
          <w:rFonts w:ascii="Arial" w:eastAsia="SimSun" w:hAnsi="Arial" w:cs="Arial"/>
          <w:i/>
          <w:iCs/>
          <w:sz w:val="22"/>
          <w:szCs w:val="22"/>
        </w:rPr>
        <w:t>itemized</w:t>
      </w:r>
      <w:proofErr w:type="gramEnd"/>
      <w:r w:rsidRPr="00D9432D">
        <w:rPr>
          <w:rFonts w:ascii="Arial" w:eastAsia="SimSun" w:hAnsi="Arial" w:cs="Arial"/>
          <w:i/>
          <w:iCs/>
          <w:sz w:val="22"/>
          <w:szCs w:val="22"/>
        </w:rPr>
        <w:t xml:space="preserve"> list of all items valued at $1,000 or more</w:t>
      </w:r>
      <w:r w:rsidRPr="00D9432D">
        <w:rPr>
          <w:rFonts w:ascii="Arial" w:eastAsia="SimSun" w:hAnsi="Arial" w:cs="Arial"/>
          <w:sz w:val="22"/>
          <w:szCs w:val="22"/>
        </w:rPr>
        <w:t>).</w:t>
      </w:r>
    </w:p>
    <w:p w14:paraId="1B5CFE17" w14:textId="25EDAA00" w:rsidR="009E2CE8" w:rsidRPr="00D9432D" w:rsidRDefault="00211CE9" w:rsidP="002263A2">
      <w:pPr>
        <w:overflowPunct/>
        <w:autoSpaceDE/>
        <w:autoSpaceDN/>
        <w:adjustRightInd/>
        <w:textAlignment w:val="auto"/>
        <w:rPr>
          <w:rFonts w:ascii="Arial" w:eastAsia="SimSun" w:hAnsi="Arial" w:cs="Arial"/>
          <w:i/>
          <w:iCs/>
          <w:sz w:val="22"/>
          <w:szCs w:val="22"/>
        </w:rPr>
      </w:pPr>
      <w:r w:rsidRPr="00D9432D">
        <w:rPr>
          <w:rFonts w:ascii="Arial" w:eastAsia="SimSun" w:hAnsi="Arial" w:cs="Arial"/>
          <w:i/>
          <w:iCs/>
          <w:sz w:val="22"/>
          <w:szCs w:val="22"/>
          <w:lang w:eastAsia="zh-CN"/>
        </w:rPr>
        <w:t>个人财产：（附上价值</w:t>
      </w:r>
      <w:r w:rsidRPr="00D9432D">
        <w:rPr>
          <w:rFonts w:ascii="Arial" w:eastAsia="SimSun" w:hAnsi="Arial" w:cs="Arial"/>
          <w:i/>
          <w:iCs/>
          <w:sz w:val="22"/>
          <w:szCs w:val="22"/>
          <w:lang w:eastAsia="zh-CN"/>
        </w:rPr>
        <w:t>$1,000</w:t>
      </w:r>
      <w:r w:rsidRPr="00D9432D">
        <w:rPr>
          <w:rFonts w:ascii="Arial" w:eastAsia="SimSun" w:hAnsi="Arial" w:cs="Arial"/>
          <w:i/>
          <w:iCs/>
          <w:sz w:val="22"/>
          <w:szCs w:val="22"/>
          <w:lang w:eastAsia="zh-CN"/>
        </w:rPr>
        <w:t>或以上的所有物品的详细清单）。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4428"/>
      </w:tblGrid>
      <w:tr w:rsidR="00577EB0" w:rsidRPr="00D9432D" w14:paraId="4D7A9F98" w14:textId="77777777" w:rsidTr="000F3966">
        <w:tc>
          <w:tcPr>
            <w:tcW w:w="4428" w:type="dxa"/>
          </w:tcPr>
          <w:p w14:paraId="665C3AF6" w14:textId="77777777" w:rsidR="00211CE9" w:rsidRPr="00D9432D" w:rsidRDefault="00577EB0" w:rsidP="00175BA4">
            <w:pPr>
              <w:rPr>
                <w:rFonts w:ascii="Arial" w:eastAsia="SimSun" w:hAnsi="Arial" w:cs="Arial"/>
                <w:sz w:val="22"/>
                <w:szCs w:val="22"/>
              </w:rPr>
            </w:pPr>
            <w:r w:rsidRPr="00D9432D">
              <w:rPr>
                <w:rFonts w:ascii="Arial" w:eastAsia="SimSun" w:hAnsi="Arial" w:cs="Arial"/>
                <w:sz w:val="22"/>
                <w:szCs w:val="22"/>
              </w:rPr>
              <w:t>Household Furnishings</w:t>
            </w:r>
          </w:p>
          <w:p w14:paraId="598C84DB" w14:textId="1ADFAD07" w:rsidR="00577EB0" w:rsidRPr="00D9432D" w:rsidRDefault="00211CE9" w:rsidP="002263A2">
            <w:pPr>
              <w:rPr>
                <w:rFonts w:ascii="Arial" w:eastAsia="SimSun" w:hAnsi="Arial" w:cs="Arial"/>
                <w:i/>
                <w:iCs/>
                <w:sz w:val="22"/>
                <w:szCs w:val="22"/>
              </w:rPr>
            </w:pPr>
            <w:r w:rsidRPr="00D9432D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家居用品</w:t>
            </w:r>
          </w:p>
        </w:tc>
        <w:tc>
          <w:tcPr>
            <w:tcW w:w="4428" w:type="dxa"/>
          </w:tcPr>
          <w:p w14:paraId="7ED1B0DA" w14:textId="7C34DF2C" w:rsidR="00577EB0" w:rsidRPr="00D9432D" w:rsidRDefault="00577EB0" w:rsidP="00B9138D">
            <w:pPr>
              <w:rPr>
                <w:rFonts w:ascii="Arial" w:eastAsia="SimSun" w:hAnsi="Arial" w:cs="Arial"/>
                <w:sz w:val="22"/>
                <w:szCs w:val="22"/>
              </w:rPr>
            </w:pPr>
            <w:r w:rsidRPr="00D9432D">
              <w:rPr>
                <w:rFonts w:ascii="Arial" w:eastAsia="SimSun" w:hAnsi="Arial" w:cs="Arial"/>
                <w:sz w:val="22"/>
                <w:szCs w:val="22"/>
              </w:rPr>
              <w:t>$</w:t>
            </w:r>
          </w:p>
        </w:tc>
      </w:tr>
      <w:tr w:rsidR="00577EB0" w:rsidRPr="00D9432D" w14:paraId="2703E9FD" w14:textId="77777777" w:rsidTr="000F3966">
        <w:tc>
          <w:tcPr>
            <w:tcW w:w="4428" w:type="dxa"/>
          </w:tcPr>
          <w:p w14:paraId="2C10F254" w14:textId="77777777" w:rsidR="00211CE9" w:rsidRPr="00D9432D" w:rsidRDefault="00577EB0" w:rsidP="00175BA4">
            <w:pPr>
              <w:rPr>
                <w:rFonts w:ascii="Arial" w:eastAsia="SimSun" w:hAnsi="Arial" w:cs="Arial"/>
                <w:sz w:val="22"/>
                <w:szCs w:val="22"/>
              </w:rPr>
            </w:pPr>
            <w:r w:rsidRPr="00D9432D">
              <w:rPr>
                <w:rFonts w:ascii="Arial" w:eastAsia="SimSun" w:hAnsi="Arial" w:cs="Arial"/>
                <w:sz w:val="22"/>
                <w:szCs w:val="22"/>
              </w:rPr>
              <w:t>Automobile/Boats</w:t>
            </w:r>
          </w:p>
          <w:p w14:paraId="7449628E" w14:textId="61FEDD1A" w:rsidR="00577EB0" w:rsidRPr="00D9432D" w:rsidRDefault="00211CE9" w:rsidP="002263A2">
            <w:pPr>
              <w:rPr>
                <w:rFonts w:ascii="Arial" w:eastAsia="SimSun" w:hAnsi="Arial" w:cs="Arial"/>
                <w:i/>
                <w:iCs/>
                <w:sz w:val="22"/>
                <w:szCs w:val="22"/>
              </w:rPr>
            </w:pPr>
            <w:r w:rsidRPr="00D9432D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汽车</w:t>
            </w:r>
            <w:r w:rsidRPr="00D9432D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/</w:t>
            </w:r>
            <w:r w:rsidRPr="00D9432D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船</w:t>
            </w:r>
          </w:p>
        </w:tc>
        <w:tc>
          <w:tcPr>
            <w:tcW w:w="4428" w:type="dxa"/>
          </w:tcPr>
          <w:p w14:paraId="3E56E7B5" w14:textId="46A0CC5D" w:rsidR="00577EB0" w:rsidRPr="00D9432D" w:rsidRDefault="00577EB0" w:rsidP="00B9138D">
            <w:pPr>
              <w:rPr>
                <w:rFonts w:ascii="Arial" w:eastAsia="SimSun" w:hAnsi="Arial" w:cs="Arial"/>
                <w:sz w:val="22"/>
                <w:szCs w:val="22"/>
              </w:rPr>
            </w:pPr>
            <w:r w:rsidRPr="00D9432D">
              <w:rPr>
                <w:rFonts w:ascii="Arial" w:eastAsia="SimSun" w:hAnsi="Arial" w:cs="Arial"/>
                <w:sz w:val="22"/>
                <w:szCs w:val="22"/>
              </w:rPr>
              <w:t>$</w:t>
            </w:r>
          </w:p>
        </w:tc>
      </w:tr>
      <w:tr w:rsidR="00577EB0" w:rsidRPr="00D9432D" w14:paraId="1A96012C" w14:textId="77777777" w:rsidTr="000F3966">
        <w:tc>
          <w:tcPr>
            <w:tcW w:w="4428" w:type="dxa"/>
          </w:tcPr>
          <w:p w14:paraId="7B5DB5D7" w14:textId="77777777" w:rsidR="00211CE9" w:rsidRPr="00D9432D" w:rsidRDefault="00577EB0" w:rsidP="00175BA4">
            <w:pPr>
              <w:rPr>
                <w:rFonts w:ascii="Arial" w:eastAsia="SimSun" w:hAnsi="Arial" w:cs="Arial"/>
                <w:sz w:val="22"/>
                <w:szCs w:val="22"/>
              </w:rPr>
            </w:pPr>
            <w:r w:rsidRPr="00D9432D">
              <w:rPr>
                <w:rFonts w:ascii="Arial" w:eastAsia="SimSun" w:hAnsi="Arial" w:cs="Arial"/>
                <w:sz w:val="22"/>
                <w:szCs w:val="22"/>
              </w:rPr>
              <w:t>Other (including items on attached list)</w:t>
            </w:r>
          </w:p>
          <w:p w14:paraId="5C346394" w14:textId="48630DED" w:rsidR="00577EB0" w:rsidRPr="00D9432D" w:rsidRDefault="00211CE9" w:rsidP="002263A2">
            <w:pPr>
              <w:rPr>
                <w:rFonts w:ascii="Arial" w:eastAsia="SimSun" w:hAnsi="Arial" w:cs="Arial"/>
                <w:i/>
                <w:iCs/>
                <w:sz w:val="22"/>
                <w:szCs w:val="22"/>
              </w:rPr>
            </w:pPr>
            <w:r w:rsidRPr="00D9432D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其他（包括所附清单中的项目）</w:t>
            </w:r>
          </w:p>
        </w:tc>
        <w:tc>
          <w:tcPr>
            <w:tcW w:w="4428" w:type="dxa"/>
          </w:tcPr>
          <w:p w14:paraId="60DD0858" w14:textId="4B642A60" w:rsidR="00577EB0" w:rsidRPr="00D9432D" w:rsidRDefault="00577EB0" w:rsidP="00B9138D">
            <w:pPr>
              <w:rPr>
                <w:rFonts w:ascii="Arial" w:eastAsia="SimSun" w:hAnsi="Arial" w:cs="Arial"/>
                <w:sz w:val="22"/>
                <w:szCs w:val="22"/>
              </w:rPr>
            </w:pPr>
            <w:r w:rsidRPr="00D9432D">
              <w:rPr>
                <w:rFonts w:ascii="Arial" w:eastAsia="SimSun" w:hAnsi="Arial" w:cs="Arial"/>
                <w:sz w:val="22"/>
                <w:szCs w:val="22"/>
              </w:rPr>
              <w:t>$</w:t>
            </w:r>
          </w:p>
        </w:tc>
      </w:tr>
      <w:tr w:rsidR="006567D8" w:rsidRPr="00D9432D" w14:paraId="25BDE636" w14:textId="77777777" w:rsidTr="000F3966">
        <w:tc>
          <w:tcPr>
            <w:tcW w:w="4428" w:type="dxa"/>
          </w:tcPr>
          <w:p w14:paraId="07B7A95D" w14:textId="77777777" w:rsidR="006567D8" w:rsidRPr="00D9432D" w:rsidRDefault="006567D8" w:rsidP="00175BA4">
            <w:pPr>
              <w:rPr>
                <w:rFonts w:ascii="Arial" w:eastAsia="SimSun" w:hAnsi="Arial" w:cs="Arial"/>
                <w:sz w:val="22"/>
                <w:szCs w:val="22"/>
              </w:rPr>
            </w:pPr>
          </w:p>
        </w:tc>
        <w:tc>
          <w:tcPr>
            <w:tcW w:w="4428" w:type="dxa"/>
          </w:tcPr>
          <w:p w14:paraId="5DBD2A41" w14:textId="77777777" w:rsidR="006567D8" w:rsidRPr="00D9432D" w:rsidRDefault="00DC6922" w:rsidP="00B9138D">
            <w:pPr>
              <w:rPr>
                <w:rFonts w:ascii="Arial" w:eastAsia="SimSun" w:hAnsi="Arial" w:cs="Arial"/>
                <w:sz w:val="22"/>
                <w:szCs w:val="22"/>
              </w:rPr>
            </w:pPr>
            <w:r w:rsidRPr="00D9432D">
              <w:rPr>
                <w:rFonts w:ascii="Arial" w:eastAsia="SimSun" w:hAnsi="Arial" w:cs="Arial"/>
                <w:sz w:val="22"/>
                <w:szCs w:val="22"/>
              </w:rPr>
              <w:t>$</w:t>
            </w:r>
          </w:p>
          <w:p w14:paraId="2BE906FD" w14:textId="7B25D26E" w:rsidR="00B9138D" w:rsidRPr="00D9432D" w:rsidRDefault="00B9138D" w:rsidP="00B9138D">
            <w:pPr>
              <w:rPr>
                <w:rFonts w:ascii="Arial" w:eastAsia="SimSun" w:hAnsi="Arial" w:cs="Arial"/>
                <w:sz w:val="22"/>
                <w:szCs w:val="22"/>
              </w:rPr>
            </w:pPr>
          </w:p>
        </w:tc>
      </w:tr>
      <w:tr w:rsidR="006567D8" w:rsidRPr="00D9432D" w14:paraId="3D18B520" w14:textId="77777777" w:rsidTr="00770817">
        <w:tc>
          <w:tcPr>
            <w:tcW w:w="4428" w:type="dxa"/>
            <w:tcBorders>
              <w:bottom w:val="single" w:sz="4" w:space="0" w:color="auto"/>
            </w:tcBorders>
          </w:tcPr>
          <w:p w14:paraId="01357858" w14:textId="77777777" w:rsidR="006567D8" w:rsidRPr="00D9432D" w:rsidRDefault="006567D8" w:rsidP="00175BA4">
            <w:pPr>
              <w:rPr>
                <w:rFonts w:ascii="Arial" w:eastAsia="SimSun" w:hAnsi="Arial" w:cs="Arial"/>
                <w:sz w:val="22"/>
                <w:szCs w:val="22"/>
              </w:rPr>
            </w:pPr>
          </w:p>
        </w:tc>
        <w:tc>
          <w:tcPr>
            <w:tcW w:w="4428" w:type="dxa"/>
            <w:tcBorders>
              <w:bottom w:val="single" w:sz="4" w:space="0" w:color="auto"/>
            </w:tcBorders>
          </w:tcPr>
          <w:p w14:paraId="68C894D2" w14:textId="77777777" w:rsidR="006567D8" w:rsidRPr="00D9432D" w:rsidRDefault="00DC6922" w:rsidP="00B9138D">
            <w:pPr>
              <w:rPr>
                <w:rFonts w:ascii="Arial" w:eastAsia="SimSun" w:hAnsi="Arial" w:cs="Arial"/>
                <w:sz w:val="22"/>
                <w:szCs w:val="22"/>
              </w:rPr>
            </w:pPr>
            <w:r w:rsidRPr="00D9432D">
              <w:rPr>
                <w:rFonts w:ascii="Arial" w:eastAsia="SimSun" w:hAnsi="Arial" w:cs="Arial"/>
                <w:sz w:val="22"/>
                <w:szCs w:val="22"/>
              </w:rPr>
              <w:t>$</w:t>
            </w:r>
          </w:p>
          <w:p w14:paraId="7B566975" w14:textId="217C991B" w:rsidR="00B9138D" w:rsidRPr="00D9432D" w:rsidRDefault="00B9138D" w:rsidP="00B9138D">
            <w:pPr>
              <w:rPr>
                <w:rFonts w:ascii="Arial" w:eastAsia="SimSun" w:hAnsi="Arial" w:cs="Arial"/>
                <w:sz w:val="22"/>
                <w:szCs w:val="22"/>
              </w:rPr>
            </w:pPr>
          </w:p>
        </w:tc>
      </w:tr>
    </w:tbl>
    <w:p w14:paraId="7291E2AE" w14:textId="77777777" w:rsidR="00211CE9" w:rsidRPr="00D9432D" w:rsidRDefault="00425E84" w:rsidP="00175BA4">
      <w:pPr>
        <w:rPr>
          <w:rFonts w:ascii="Arial" w:eastAsia="SimSun" w:hAnsi="Arial" w:cs="Arial"/>
          <w:sz w:val="22"/>
          <w:szCs w:val="22"/>
        </w:rPr>
      </w:pPr>
      <w:proofErr w:type="gramStart"/>
      <w:r w:rsidRPr="00D9432D">
        <w:rPr>
          <w:rFonts w:ascii="Arial" w:eastAsia="SimSun" w:hAnsi="Arial" w:cs="Arial"/>
          <w:sz w:val="22"/>
          <w:szCs w:val="22"/>
        </w:rPr>
        <w:t>[  ]</w:t>
      </w:r>
      <w:proofErr w:type="gramEnd"/>
      <w:r w:rsidRPr="00D9432D">
        <w:rPr>
          <w:rFonts w:ascii="Arial" w:eastAsia="SimSun" w:hAnsi="Arial" w:cs="Arial"/>
          <w:sz w:val="22"/>
          <w:szCs w:val="22"/>
        </w:rPr>
        <w:t xml:space="preserve"> and see attached additional pages.</w:t>
      </w:r>
    </w:p>
    <w:p w14:paraId="77E96929" w14:textId="59B80C60" w:rsidR="00425E84" w:rsidRPr="00D9432D" w:rsidRDefault="00B9138D" w:rsidP="002263A2">
      <w:pPr>
        <w:spacing w:after="120"/>
        <w:rPr>
          <w:rFonts w:ascii="Arial" w:eastAsia="SimSun" w:hAnsi="Arial" w:cs="Arial"/>
          <w:i/>
          <w:iCs/>
          <w:sz w:val="22"/>
          <w:szCs w:val="22"/>
        </w:rPr>
      </w:pPr>
      <w:r w:rsidRPr="00D9432D">
        <w:rPr>
          <w:rFonts w:ascii="Arial" w:eastAsia="SimSun" w:hAnsi="Arial" w:cs="Arial"/>
          <w:i/>
          <w:iCs/>
          <w:sz w:val="22"/>
          <w:szCs w:val="22"/>
        </w:rPr>
        <w:t xml:space="preserve">     </w:t>
      </w:r>
      <w:r w:rsidRPr="00D9432D">
        <w:rPr>
          <w:rFonts w:ascii="Arial" w:eastAsia="SimSun" w:hAnsi="Arial" w:cs="Arial"/>
          <w:i/>
          <w:iCs/>
          <w:sz w:val="22"/>
          <w:szCs w:val="22"/>
          <w:lang w:eastAsia="zh-CN"/>
        </w:rPr>
        <w:t>请查看另附页面。</w:t>
      </w:r>
    </w:p>
    <w:p w14:paraId="5496DD50" w14:textId="77777777" w:rsidR="00211CE9" w:rsidRPr="00D9432D" w:rsidRDefault="00577EB0" w:rsidP="00175BA4">
      <w:pPr>
        <w:tabs>
          <w:tab w:val="left" w:pos="2520"/>
          <w:tab w:val="left" w:pos="6480"/>
          <w:tab w:val="right" w:pos="8640"/>
        </w:tabs>
        <w:overflowPunct/>
        <w:autoSpaceDE/>
        <w:autoSpaceDN/>
        <w:adjustRightInd/>
        <w:textAlignment w:val="auto"/>
        <w:rPr>
          <w:rFonts w:ascii="Arial" w:eastAsia="SimSun" w:hAnsi="Arial" w:cs="Arial"/>
          <w:b/>
          <w:sz w:val="22"/>
          <w:szCs w:val="22"/>
          <w:u w:val="single"/>
        </w:rPr>
      </w:pPr>
      <w:r w:rsidRPr="00D9432D">
        <w:rPr>
          <w:rFonts w:ascii="Arial" w:eastAsia="SimSun" w:hAnsi="Arial" w:cs="Arial"/>
          <w:b/>
          <w:bCs/>
          <w:sz w:val="22"/>
          <w:szCs w:val="22"/>
        </w:rPr>
        <w:t>Total Assets (including attachments)</w:t>
      </w:r>
      <w:r w:rsidRPr="00D9432D">
        <w:rPr>
          <w:rFonts w:ascii="Arial" w:eastAsia="SimSun" w:hAnsi="Arial" w:cs="Arial"/>
          <w:b/>
          <w:bCs/>
          <w:sz w:val="22"/>
          <w:szCs w:val="22"/>
        </w:rPr>
        <w:tab/>
        <w:t>$</w:t>
      </w:r>
      <w:r w:rsidRPr="00D9432D">
        <w:rPr>
          <w:rFonts w:ascii="Arial" w:eastAsia="SimSun" w:hAnsi="Arial" w:cs="Arial"/>
          <w:b/>
          <w:bCs/>
          <w:sz w:val="22"/>
          <w:szCs w:val="22"/>
          <w:u w:val="single"/>
        </w:rPr>
        <w:tab/>
      </w:r>
    </w:p>
    <w:p w14:paraId="5074303F" w14:textId="593AF436" w:rsidR="00BD2C63" w:rsidRPr="00D9432D" w:rsidRDefault="00211CE9" w:rsidP="002263A2">
      <w:pPr>
        <w:tabs>
          <w:tab w:val="left" w:pos="2520"/>
          <w:tab w:val="left" w:pos="6480"/>
          <w:tab w:val="right" w:pos="8640"/>
        </w:tabs>
        <w:overflowPunct/>
        <w:autoSpaceDE/>
        <w:autoSpaceDN/>
        <w:adjustRightInd/>
        <w:textAlignment w:val="auto"/>
        <w:rPr>
          <w:rFonts w:ascii="Arial" w:eastAsia="SimSun" w:hAnsi="Arial" w:cs="Arial"/>
          <w:b/>
          <w:i/>
          <w:iCs/>
          <w:sz w:val="22"/>
          <w:szCs w:val="22"/>
          <w:u w:val="single"/>
        </w:rPr>
      </w:pPr>
      <w:r w:rsidRPr="00D9432D">
        <w:rPr>
          <w:rFonts w:ascii="Arial" w:eastAsia="SimSun" w:hAnsi="Arial" w:cs="Arial"/>
          <w:b/>
          <w:bCs/>
          <w:i/>
          <w:iCs/>
          <w:sz w:val="22"/>
          <w:szCs w:val="22"/>
          <w:lang w:eastAsia="zh-CN"/>
        </w:rPr>
        <w:t>总资产（包括附件）</w:t>
      </w:r>
      <w:r w:rsidRPr="00D9432D">
        <w:rPr>
          <w:rFonts w:ascii="Arial" w:eastAsia="SimSun" w:hAnsi="Arial" w:cs="Arial"/>
          <w:sz w:val="22"/>
          <w:szCs w:val="22"/>
          <w:lang w:eastAsia="zh-CN"/>
        </w:rPr>
        <w:tab/>
      </w:r>
      <w:r w:rsidR="002B464E">
        <w:rPr>
          <w:rFonts w:ascii="Arial" w:eastAsia="SimSun" w:hAnsi="Arial" w:cs="Arial"/>
          <w:sz w:val="22"/>
          <w:szCs w:val="22"/>
          <w:lang w:eastAsia="zh-CN"/>
        </w:rPr>
        <w:tab/>
      </w:r>
      <w:r w:rsidRPr="00D9432D">
        <w:rPr>
          <w:rFonts w:ascii="Arial" w:eastAsia="SimSun" w:hAnsi="Arial" w:cs="Arial"/>
          <w:b/>
          <w:bCs/>
          <w:i/>
          <w:iCs/>
          <w:sz w:val="22"/>
          <w:szCs w:val="22"/>
          <w:lang w:eastAsia="zh-CN"/>
        </w:rPr>
        <w:t>$</w:t>
      </w:r>
    </w:p>
    <w:p w14:paraId="2E9F22E8" w14:textId="77777777" w:rsidR="00211CE9" w:rsidRPr="00D9432D" w:rsidRDefault="005D6CCC" w:rsidP="00175BA4">
      <w:pPr>
        <w:overflowPunct/>
        <w:autoSpaceDE/>
        <w:autoSpaceDN/>
        <w:adjustRightInd/>
        <w:spacing w:before="120"/>
        <w:ind w:left="720" w:hanging="806"/>
        <w:textAlignment w:val="auto"/>
        <w:rPr>
          <w:rFonts w:ascii="Arial" w:eastAsia="SimSun" w:hAnsi="Arial" w:cs="Arial"/>
          <w:b/>
          <w:sz w:val="22"/>
          <w:szCs w:val="22"/>
        </w:rPr>
      </w:pPr>
      <w:r w:rsidRPr="00D9432D">
        <w:rPr>
          <w:rFonts w:ascii="Arial" w:eastAsia="SimSun" w:hAnsi="Arial" w:cs="Arial"/>
          <w:b/>
          <w:bCs/>
          <w:sz w:val="22"/>
          <w:szCs w:val="22"/>
        </w:rPr>
        <w:t>2.</w:t>
      </w:r>
      <w:r w:rsidRPr="00D9432D">
        <w:rPr>
          <w:rFonts w:ascii="Arial" w:eastAsia="SimSun" w:hAnsi="Arial" w:cs="Arial"/>
          <w:b/>
          <w:bCs/>
          <w:sz w:val="22"/>
          <w:szCs w:val="22"/>
        </w:rPr>
        <w:tab/>
        <w:t>Income</w:t>
      </w:r>
    </w:p>
    <w:p w14:paraId="146BBF86" w14:textId="498B4587" w:rsidR="00577EB0" w:rsidRPr="00D9432D" w:rsidRDefault="00B9138D" w:rsidP="002263A2">
      <w:pPr>
        <w:overflowPunct/>
        <w:autoSpaceDE/>
        <w:autoSpaceDN/>
        <w:adjustRightInd/>
        <w:spacing w:after="120"/>
        <w:ind w:left="720" w:hanging="806"/>
        <w:textAlignment w:val="auto"/>
        <w:rPr>
          <w:rFonts w:ascii="Arial" w:eastAsia="SimSun" w:hAnsi="Arial" w:cs="Arial"/>
          <w:b/>
          <w:i/>
          <w:iCs/>
          <w:sz w:val="22"/>
          <w:szCs w:val="22"/>
        </w:rPr>
      </w:pPr>
      <w:r w:rsidRPr="00D9432D">
        <w:rPr>
          <w:rFonts w:ascii="Arial" w:eastAsia="SimSun" w:hAnsi="Arial" w:cs="Arial"/>
          <w:b/>
          <w:bCs/>
          <w:i/>
          <w:iCs/>
          <w:sz w:val="22"/>
          <w:szCs w:val="22"/>
        </w:rPr>
        <w:tab/>
      </w:r>
      <w:r w:rsidRPr="00D9432D">
        <w:rPr>
          <w:rFonts w:ascii="Arial" w:eastAsia="SimSun" w:hAnsi="Arial" w:cs="Arial"/>
          <w:b/>
          <w:bCs/>
          <w:i/>
          <w:iCs/>
          <w:sz w:val="22"/>
          <w:szCs w:val="22"/>
          <w:lang w:eastAsia="zh-CN"/>
        </w:rPr>
        <w:t>收入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4428"/>
      </w:tblGrid>
      <w:tr w:rsidR="00577EB0" w:rsidRPr="00D9432D" w14:paraId="588B3E35" w14:textId="77777777" w:rsidTr="00770817">
        <w:trPr>
          <w:trHeight w:val="431"/>
        </w:trPr>
        <w:tc>
          <w:tcPr>
            <w:tcW w:w="4428" w:type="dxa"/>
            <w:vAlign w:val="center"/>
          </w:tcPr>
          <w:p w14:paraId="1C43E623" w14:textId="77777777" w:rsidR="00211CE9" w:rsidRPr="00D9432D" w:rsidRDefault="00577EB0" w:rsidP="00175BA4">
            <w:pPr>
              <w:jc w:val="center"/>
              <w:rPr>
                <w:rFonts w:ascii="Arial" w:eastAsia="SimSun" w:hAnsi="Arial" w:cs="Arial"/>
                <w:b/>
                <w:sz w:val="22"/>
                <w:szCs w:val="22"/>
              </w:rPr>
            </w:pPr>
            <w:r w:rsidRPr="00D9432D">
              <w:rPr>
                <w:rFonts w:ascii="Arial" w:eastAsia="SimSun" w:hAnsi="Arial" w:cs="Arial"/>
                <w:b/>
                <w:bCs/>
                <w:sz w:val="22"/>
                <w:szCs w:val="22"/>
              </w:rPr>
              <w:t>Description</w:t>
            </w:r>
          </w:p>
          <w:p w14:paraId="049F3AF8" w14:textId="096B8967" w:rsidR="00577EB0" w:rsidRPr="00D9432D" w:rsidRDefault="00211CE9" w:rsidP="002263A2">
            <w:pPr>
              <w:jc w:val="center"/>
              <w:rPr>
                <w:rFonts w:ascii="Arial" w:eastAsia="SimSun" w:hAnsi="Arial" w:cs="Arial"/>
                <w:b/>
                <w:i/>
                <w:iCs/>
                <w:sz w:val="22"/>
                <w:szCs w:val="22"/>
              </w:rPr>
            </w:pPr>
            <w:r w:rsidRPr="00D9432D">
              <w:rPr>
                <w:rFonts w:ascii="Arial" w:eastAsia="SimSun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描述</w:t>
            </w:r>
          </w:p>
        </w:tc>
        <w:tc>
          <w:tcPr>
            <w:tcW w:w="4428" w:type="dxa"/>
            <w:vAlign w:val="center"/>
          </w:tcPr>
          <w:p w14:paraId="0D2E2526" w14:textId="77777777" w:rsidR="00211CE9" w:rsidRPr="00D9432D" w:rsidRDefault="00577EB0" w:rsidP="00175BA4">
            <w:pPr>
              <w:pStyle w:val="Heading2"/>
              <w:spacing w:line="240" w:lineRule="auto"/>
              <w:jc w:val="center"/>
              <w:rPr>
                <w:rFonts w:ascii="Arial" w:eastAsia="SimSun" w:hAnsi="Arial" w:cs="Arial"/>
                <w:b/>
                <w:sz w:val="22"/>
                <w:szCs w:val="22"/>
              </w:rPr>
            </w:pPr>
            <w:r w:rsidRPr="00D9432D">
              <w:rPr>
                <w:rFonts w:ascii="Arial" w:eastAsia="SimSun" w:hAnsi="Arial" w:cs="Arial"/>
                <w:b/>
                <w:bCs/>
                <w:sz w:val="22"/>
                <w:szCs w:val="22"/>
              </w:rPr>
              <w:t>Per Month</w:t>
            </w:r>
          </w:p>
          <w:p w14:paraId="6BA5F3EA" w14:textId="304505DB" w:rsidR="00577EB0" w:rsidRPr="00D9432D" w:rsidRDefault="00211CE9" w:rsidP="002263A2">
            <w:pPr>
              <w:pStyle w:val="Heading2"/>
              <w:spacing w:line="240" w:lineRule="auto"/>
              <w:jc w:val="center"/>
              <w:rPr>
                <w:rFonts w:ascii="Arial" w:eastAsia="SimSun" w:hAnsi="Arial" w:cs="Arial"/>
                <w:b/>
                <w:i/>
                <w:iCs/>
                <w:sz w:val="22"/>
                <w:szCs w:val="22"/>
              </w:rPr>
            </w:pPr>
            <w:r w:rsidRPr="00D9432D">
              <w:rPr>
                <w:rFonts w:ascii="Arial" w:eastAsia="SimSun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每月</w:t>
            </w:r>
          </w:p>
        </w:tc>
      </w:tr>
      <w:tr w:rsidR="00577EB0" w:rsidRPr="00D9432D" w14:paraId="31E16E72" w14:textId="77777777" w:rsidTr="000F3966">
        <w:trPr>
          <w:trHeight w:val="224"/>
        </w:trPr>
        <w:tc>
          <w:tcPr>
            <w:tcW w:w="4428" w:type="dxa"/>
          </w:tcPr>
          <w:p w14:paraId="028EFA2B" w14:textId="77777777" w:rsidR="00211CE9" w:rsidRPr="00D9432D" w:rsidRDefault="00577EB0" w:rsidP="00175BA4">
            <w:pPr>
              <w:rPr>
                <w:rFonts w:ascii="Arial" w:eastAsia="SimSun" w:hAnsi="Arial" w:cs="Arial"/>
                <w:sz w:val="22"/>
                <w:szCs w:val="22"/>
              </w:rPr>
            </w:pPr>
            <w:r w:rsidRPr="00D9432D">
              <w:rPr>
                <w:rFonts w:ascii="Arial" w:eastAsia="SimSun" w:hAnsi="Arial" w:cs="Arial"/>
                <w:sz w:val="22"/>
                <w:szCs w:val="22"/>
              </w:rPr>
              <w:t>Wages</w:t>
            </w:r>
          </w:p>
          <w:p w14:paraId="70DE6E2A" w14:textId="5CFBA6EA" w:rsidR="00577EB0" w:rsidRPr="00D9432D" w:rsidRDefault="00211CE9" w:rsidP="002263A2">
            <w:pPr>
              <w:rPr>
                <w:rFonts w:ascii="Arial" w:eastAsia="SimSun" w:hAnsi="Arial" w:cs="Arial"/>
                <w:i/>
                <w:iCs/>
                <w:sz w:val="22"/>
                <w:szCs w:val="22"/>
              </w:rPr>
            </w:pPr>
            <w:r w:rsidRPr="00D9432D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工资</w:t>
            </w:r>
          </w:p>
        </w:tc>
        <w:tc>
          <w:tcPr>
            <w:tcW w:w="4428" w:type="dxa"/>
          </w:tcPr>
          <w:p w14:paraId="20352537" w14:textId="6DCDEFD7" w:rsidR="00577EB0" w:rsidRPr="00D9432D" w:rsidRDefault="00577EB0" w:rsidP="00B9138D">
            <w:pPr>
              <w:rPr>
                <w:rFonts w:ascii="Arial" w:eastAsia="SimSun" w:hAnsi="Arial" w:cs="Arial"/>
                <w:sz w:val="22"/>
                <w:szCs w:val="22"/>
              </w:rPr>
            </w:pPr>
            <w:r w:rsidRPr="00D9432D">
              <w:rPr>
                <w:rFonts w:ascii="Arial" w:eastAsia="SimSun" w:hAnsi="Arial" w:cs="Arial"/>
                <w:sz w:val="22"/>
                <w:szCs w:val="22"/>
              </w:rPr>
              <w:t>$</w:t>
            </w:r>
          </w:p>
        </w:tc>
      </w:tr>
      <w:tr w:rsidR="00577EB0" w:rsidRPr="00D9432D" w14:paraId="16A0B055" w14:textId="77777777" w:rsidTr="000F3966">
        <w:tc>
          <w:tcPr>
            <w:tcW w:w="4428" w:type="dxa"/>
          </w:tcPr>
          <w:p w14:paraId="6A4F4B5E" w14:textId="77777777" w:rsidR="00211CE9" w:rsidRPr="00D9432D" w:rsidRDefault="00577EB0" w:rsidP="00175BA4">
            <w:pPr>
              <w:rPr>
                <w:rFonts w:ascii="Arial" w:eastAsia="SimSun" w:hAnsi="Arial" w:cs="Arial"/>
                <w:sz w:val="22"/>
                <w:szCs w:val="22"/>
              </w:rPr>
            </w:pPr>
            <w:r w:rsidRPr="00D9432D">
              <w:rPr>
                <w:rFonts w:ascii="Arial" w:eastAsia="SimSun" w:hAnsi="Arial" w:cs="Arial"/>
                <w:sz w:val="22"/>
                <w:szCs w:val="22"/>
              </w:rPr>
              <w:t>Social Security or SSI</w:t>
            </w:r>
          </w:p>
          <w:p w14:paraId="3056DF7C" w14:textId="700458CE" w:rsidR="00577EB0" w:rsidRPr="00D9432D" w:rsidRDefault="00211CE9" w:rsidP="002263A2">
            <w:pPr>
              <w:rPr>
                <w:rFonts w:ascii="Arial" w:eastAsia="SimSun" w:hAnsi="Arial" w:cs="Arial"/>
                <w:i/>
                <w:iCs/>
                <w:sz w:val="22"/>
                <w:szCs w:val="22"/>
              </w:rPr>
            </w:pPr>
            <w:r w:rsidRPr="00D9432D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社会保障金或</w:t>
            </w:r>
            <w:r w:rsidRPr="00D9432D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SSI</w:t>
            </w:r>
          </w:p>
        </w:tc>
        <w:tc>
          <w:tcPr>
            <w:tcW w:w="4428" w:type="dxa"/>
          </w:tcPr>
          <w:p w14:paraId="0FC86A3F" w14:textId="402ADC58" w:rsidR="00577EB0" w:rsidRPr="00D9432D" w:rsidRDefault="00577EB0" w:rsidP="00B9138D">
            <w:pPr>
              <w:rPr>
                <w:rFonts w:ascii="Arial" w:eastAsia="SimSun" w:hAnsi="Arial" w:cs="Arial"/>
                <w:sz w:val="22"/>
                <w:szCs w:val="22"/>
              </w:rPr>
            </w:pPr>
            <w:r w:rsidRPr="00D9432D">
              <w:rPr>
                <w:rFonts w:ascii="Arial" w:eastAsia="SimSun" w:hAnsi="Arial" w:cs="Arial"/>
                <w:sz w:val="22"/>
                <w:szCs w:val="22"/>
              </w:rPr>
              <w:t>$</w:t>
            </w:r>
          </w:p>
        </w:tc>
      </w:tr>
      <w:tr w:rsidR="00577EB0" w:rsidRPr="00D9432D" w14:paraId="7A95CE62" w14:textId="77777777" w:rsidTr="000F3966">
        <w:tc>
          <w:tcPr>
            <w:tcW w:w="4428" w:type="dxa"/>
          </w:tcPr>
          <w:p w14:paraId="6CD63CCA" w14:textId="77777777" w:rsidR="00211CE9" w:rsidRPr="00D9432D" w:rsidRDefault="00577EB0" w:rsidP="00175BA4">
            <w:pPr>
              <w:rPr>
                <w:rFonts w:ascii="Arial" w:eastAsia="SimSun" w:hAnsi="Arial" w:cs="Arial"/>
                <w:sz w:val="22"/>
                <w:szCs w:val="22"/>
              </w:rPr>
            </w:pPr>
            <w:r w:rsidRPr="00D9432D">
              <w:rPr>
                <w:rFonts w:ascii="Arial" w:eastAsia="SimSun" w:hAnsi="Arial" w:cs="Arial"/>
                <w:sz w:val="22"/>
                <w:szCs w:val="22"/>
              </w:rPr>
              <w:t>Veteran’s Benefits</w:t>
            </w:r>
          </w:p>
          <w:p w14:paraId="2D995E42" w14:textId="456CFDC3" w:rsidR="00577EB0" w:rsidRPr="00D9432D" w:rsidRDefault="00211CE9" w:rsidP="002263A2">
            <w:pPr>
              <w:rPr>
                <w:rFonts w:ascii="Arial" w:eastAsia="SimSun" w:hAnsi="Arial" w:cs="Arial"/>
                <w:i/>
                <w:iCs/>
                <w:sz w:val="22"/>
                <w:szCs w:val="22"/>
              </w:rPr>
            </w:pPr>
            <w:r w:rsidRPr="00D9432D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退伍军人福利金</w:t>
            </w:r>
          </w:p>
        </w:tc>
        <w:tc>
          <w:tcPr>
            <w:tcW w:w="4428" w:type="dxa"/>
          </w:tcPr>
          <w:p w14:paraId="6FC1D859" w14:textId="79018F47" w:rsidR="00577EB0" w:rsidRPr="00D9432D" w:rsidRDefault="00577EB0" w:rsidP="00B9138D">
            <w:pPr>
              <w:rPr>
                <w:rFonts w:ascii="Arial" w:eastAsia="SimSun" w:hAnsi="Arial" w:cs="Arial"/>
                <w:sz w:val="22"/>
                <w:szCs w:val="22"/>
              </w:rPr>
            </w:pPr>
            <w:r w:rsidRPr="00D9432D">
              <w:rPr>
                <w:rFonts w:ascii="Arial" w:eastAsia="SimSun" w:hAnsi="Arial" w:cs="Arial"/>
                <w:sz w:val="22"/>
                <w:szCs w:val="22"/>
              </w:rPr>
              <w:t>$</w:t>
            </w:r>
          </w:p>
        </w:tc>
      </w:tr>
      <w:tr w:rsidR="00577EB0" w:rsidRPr="00D9432D" w14:paraId="5310F5A2" w14:textId="77777777" w:rsidTr="000F3966">
        <w:tc>
          <w:tcPr>
            <w:tcW w:w="4428" w:type="dxa"/>
          </w:tcPr>
          <w:p w14:paraId="00CC0380" w14:textId="77777777" w:rsidR="00211CE9" w:rsidRPr="00D9432D" w:rsidRDefault="00577EB0" w:rsidP="00175BA4">
            <w:pPr>
              <w:rPr>
                <w:rFonts w:ascii="Arial" w:eastAsia="SimSun" w:hAnsi="Arial" w:cs="Arial"/>
                <w:sz w:val="22"/>
                <w:szCs w:val="22"/>
              </w:rPr>
            </w:pPr>
            <w:r w:rsidRPr="00D9432D">
              <w:rPr>
                <w:rFonts w:ascii="Arial" w:eastAsia="SimSun" w:hAnsi="Arial" w:cs="Arial"/>
                <w:sz w:val="22"/>
                <w:szCs w:val="22"/>
              </w:rPr>
              <w:t>Pension</w:t>
            </w:r>
          </w:p>
          <w:p w14:paraId="601B6FC6" w14:textId="29DD9FAA" w:rsidR="00577EB0" w:rsidRPr="00D9432D" w:rsidRDefault="00211CE9" w:rsidP="002263A2">
            <w:pPr>
              <w:rPr>
                <w:rFonts w:ascii="Arial" w:eastAsia="SimSun" w:hAnsi="Arial" w:cs="Arial"/>
                <w:i/>
                <w:iCs/>
                <w:sz w:val="22"/>
                <w:szCs w:val="22"/>
              </w:rPr>
            </w:pPr>
            <w:r w:rsidRPr="00D9432D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养老金</w:t>
            </w:r>
          </w:p>
        </w:tc>
        <w:tc>
          <w:tcPr>
            <w:tcW w:w="4428" w:type="dxa"/>
          </w:tcPr>
          <w:p w14:paraId="179BE79B" w14:textId="4B830BF1" w:rsidR="00577EB0" w:rsidRPr="00D9432D" w:rsidRDefault="00577EB0" w:rsidP="00B9138D">
            <w:pPr>
              <w:rPr>
                <w:rFonts w:ascii="Arial" w:eastAsia="SimSun" w:hAnsi="Arial" w:cs="Arial"/>
                <w:sz w:val="22"/>
                <w:szCs w:val="22"/>
              </w:rPr>
            </w:pPr>
            <w:r w:rsidRPr="00D9432D">
              <w:rPr>
                <w:rFonts w:ascii="Arial" w:eastAsia="SimSun" w:hAnsi="Arial" w:cs="Arial"/>
                <w:sz w:val="22"/>
                <w:szCs w:val="22"/>
              </w:rPr>
              <w:t>$</w:t>
            </w:r>
          </w:p>
        </w:tc>
      </w:tr>
      <w:tr w:rsidR="00577EB0" w:rsidRPr="00D9432D" w14:paraId="2E4E1D98" w14:textId="77777777" w:rsidTr="000F3966">
        <w:tc>
          <w:tcPr>
            <w:tcW w:w="4428" w:type="dxa"/>
          </w:tcPr>
          <w:p w14:paraId="795AFD1A" w14:textId="77777777" w:rsidR="00211CE9" w:rsidRPr="00D9432D" w:rsidRDefault="00577EB0" w:rsidP="00175BA4">
            <w:pPr>
              <w:rPr>
                <w:rFonts w:ascii="Arial" w:eastAsia="SimSun" w:hAnsi="Arial" w:cs="Arial"/>
                <w:sz w:val="22"/>
                <w:szCs w:val="22"/>
              </w:rPr>
            </w:pPr>
            <w:r w:rsidRPr="00D9432D">
              <w:rPr>
                <w:rFonts w:ascii="Arial" w:eastAsia="SimSun" w:hAnsi="Arial" w:cs="Arial"/>
                <w:sz w:val="22"/>
                <w:szCs w:val="22"/>
              </w:rPr>
              <w:t>Dividends and Interest</w:t>
            </w:r>
          </w:p>
          <w:p w14:paraId="4CAC16E7" w14:textId="27029BBD" w:rsidR="00577EB0" w:rsidRPr="00D9432D" w:rsidRDefault="00211CE9" w:rsidP="002263A2">
            <w:pPr>
              <w:rPr>
                <w:rFonts w:ascii="Arial" w:eastAsia="SimSun" w:hAnsi="Arial" w:cs="Arial"/>
                <w:i/>
                <w:iCs/>
                <w:sz w:val="22"/>
                <w:szCs w:val="22"/>
              </w:rPr>
            </w:pPr>
            <w:r w:rsidRPr="00D9432D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股息和利息</w:t>
            </w:r>
          </w:p>
        </w:tc>
        <w:tc>
          <w:tcPr>
            <w:tcW w:w="4428" w:type="dxa"/>
          </w:tcPr>
          <w:p w14:paraId="00F7679A" w14:textId="7FFF3B92" w:rsidR="00577EB0" w:rsidRPr="00D9432D" w:rsidRDefault="00577EB0" w:rsidP="00B9138D">
            <w:pPr>
              <w:rPr>
                <w:rFonts w:ascii="Arial" w:eastAsia="SimSun" w:hAnsi="Arial" w:cs="Arial"/>
                <w:sz w:val="22"/>
                <w:szCs w:val="22"/>
              </w:rPr>
            </w:pPr>
            <w:r w:rsidRPr="00D9432D">
              <w:rPr>
                <w:rFonts w:ascii="Arial" w:eastAsia="SimSun" w:hAnsi="Arial" w:cs="Arial"/>
                <w:sz w:val="22"/>
                <w:szCs w:val="22"/>
              </w:rPr>
              <w:t>$</w:t>
            </w:r>
          </w:p>
        </w:tc>
      </w:tr>
      <w:tr w:rsidR="00577EB0" w:rsidRPr="00D9432D" w14:paraId="60F6BB7D" w14:textId="77777777" w:rsidTr="000F3966">
        <w:tc>
          <w:tcPr>
            <w:tcW w:w="4428" w:type="dxa"/>
          </w:tcPr>
          <w:p w14:paraId="72B0A0BE" w14:textId="77777777" w:rsidR="00211CE9" w:rsidRPr="00D9432D" w:rsidRDefault="00577EB0" w:rsidP="00175BA4">
            <w:pPr>
              <w:rPr>
                <w:rFonts w:ascii="Arial" w:eastAsia="SimSun" w:hAnsi="Arial" w:cs="Arial"/>
                <w:sz w:val="22"/>
                <w:szCs w:val="22"/>
              </w:rPr>
            </w:pPr>
            <w:r w:rsidRPr="00D9432D">
              <w:rPr>
                <w:rFonts w:ascii="Arial" w:eastAsia="SimSun" w:hAnsi="Arial" w:cs="Arial"/>
                <w:sz w:val="22"/>
                <w:szCs w:val="22"/>
              </w:rPr>
              <w:t>Other:</w:t>
            </w:r>
          </w:p>
          <w:p w14:paraId="05D20EDD" w14:textId="7004A49E" w:rsidR="00577EB0" w:rsidRPr="00D9432D" w:rsidRDefault="00211CE9" w:rsidP="002263A2">
            <w:pPr>
              <w:rPr>
                <w:rFonts w:ascii="Arial" w:eastAsia="SimSun" w:hAnsi="Arial" w:cs="Arial"/>
                <w:i/>
                <w:iCs/>
                <w:sz w:val="22"/>
                <w:szCs w:val="22"/>
              </w:rPr>
            </w:pPr>
            <w:r w:rsidRPr="00D9432D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其他：</w:t>
            </w:r>
          </w:p>
        </w:tc>
        <w:tc>
          <w:tcPr>
            <w:tcW w:w="4428" w:type="dxa"/>
          </w:tcPr>
          <w:p w14:paraId="6690ED91" w14:textId="191BD541" w:rsidR="00577EB0" w:rsidRPr="00D9432D" w:rsidRDefault="00577EB0" w:rsidP="00B9138D">
            <w:pPr>
              <w:rPr>
                <w:rFonts w:ascii="Arial" w:eastAsia="SimSun" w:hAnsi="Arial" w:cs="Arial"/>
                <w:sz w:val="22"/>
                <w:szCs w:val="22"/>
              </w:rPr>
            </w:pPr>
            <w:r w:rsidRPr="00D9432D">
              <w:rPr>
                <w:rFonts w:ascii="Arial" w:eastAsia="SimSun" w:hAnsi="Arial" w:cs="Arial"/>
                <w:sz w:val="22"/>
                <w:szCs w:val="22"/>
              </w:rPr>
              <w:t>$</w:t>
            </w:r>
          </w:p>
        </w:tc>
      </w:tr>
    </w:tbl>
    <w:p w14:paraId="42451D03" w14:textId="77777777" w:rsidR="00211CE9" w:rsidRPr="00D9432D" w:rsidRDefault="00425E84" w:rsidP="00175BA4">
      <w:pPr>
        <w:rPr>
          <w:rFonts w:ascii="Arial" w:eastAsia="SimSun" w:hAnsi="Arial" w:cs="Arial"/>
          <w:sz w:val="22"/>
          <w:szCs w:val="22"/>
        </w:rPr>
      </w:pPr>
      <w:proofErr w:type="gramStart"/>
      <w:r w:rsidRPr="00D9432D">
        <w:rPr>
          <w:rFonts w:ascii="Arial" w:eastAsia="SimSun" w:hAnsi="Arial" w:cs="Arial"/>
          <w:sz w:val="22"/>
          <w:szCs w:val="22"/>
        </w:rPr>
        <w:t>[  ]</w:t>
      </w:r>
      <w:proofErr w:type="gramEnd"/>
      <w:r w:rsidRPr="00D9432D">
        <w:rPr>
          <w:rFonts w:ascii="Arial" w:eastAsia="SimSun" w:hAnsi="Arial" w:cs="Arial"/>
          <w:sz w:val="22"/>
          <w:szCs w:val="22"/>
        </w:rPr>
        <w:t xml:space="preserve"> and see attached additional pages.</w:t>
      </w:r>
    </w:p>
    <w:p w14:paraId="74838A77" w14:textId="75634AA9" w:rsidR="00425E84" w:rsidRPr="00D9432D" w:rsidRDefault="00B9138D" w:rsidP="002263A2">
      <w:pPr>
        <w:spacing w:after="120"/>
        <w:rPr>
          <w:rFonts w:ascii="Arial" w:eastAsia="SimSun" w:hAnsi="Arial" w:cs="Arial"/>
          <w:i/>
          <w:iCs/>
          <w:sz w:val="22"/>
          <w:szCs w:val="22"/>
        </w:rPr>
      </w:pPr>
      <w:r w:rsidRPr="00D9432D">
        <w:rPr>
          <w:rFonts w:ascii="Arial" w:eastAsia="SimSun" w:hAnsi="Arial" w:cs="Arial"/>
          <w:i/>
          <w:iCs/>
          <w:sz w:val="22"/>
          <w:szCs w:val="22"/>
        </w:rPr>
        <w:t xml:space="preserve">     </w:t>
      </w:r>
      <w:r w:rsidRPr="00D9432D">
        <w:rPr>
          <w:rFonts w:ascii="Arial" w:eastAsia="SimSun" w:hAnsi="Arial" w:cs="Arial"/>
          <w:i/>
          <w:iCs/>
          <w:sz w:val="22"/>
          <w:szCs w:val="22"/>
          <w:lang w:eastAsia="zh-CN"/>
        </w:rPr>
        <w:t>请查看另附页面。</w:t>
      </w:r>
    </w:p>
    <w:p w14:paraId="0955B880" w14:textId="77777777" w:rsidR="00211CE9" w:rsidRPr="00D9432D" w:rsidRDefault="00577EB0" w:rsidP="00175BA4">
      <w:pPr>
        <w:tabs>
          <w:tab w:val="left" w:pos="2520"/>
          <w:tab w:val="left" w:pos="6480"/>
          <w:tab w:val="right" w:pos="8640"/>
        </w:tabs>
        <w:rPr>
          <w:rFonts w:ascii="Arial" w:eastAsia="SimSun" w:hAnsi="Arial" w:cs="Arial"/>
          <w:b/>
          <w:sz w:val="22"/>
          <w:szCs w:val="22"/>
          <w:u w:val="single"/>
        </w:rPr>
      </w:pPr>
      <w:r w:rsidRPr="00D9432D">
        <w:rPr>
          <w:rFonts w:ascii="Arial" w:eastAsia="SimSun" w:hAnsi="Arial" w:cs="Arial"/>
          <w:b/>
          <w:bCs/>
          <w:sz w:val="22"/>
          <w:szCs w:val="22"/>
        </w:rPr>
        <w:t>Total Income (including attachments)</w:t>
      </w:r>
      <w:r w:rsidRPr="00D9432D">
        <w:rPr>
          <w:rFonts w:ascii="Arial" w:eastAsia="SimSun" w:hAnsi="Arial" w:cs="Arial"/>
          <w:b/>
          <w:bCs/>
          <w:sz w:val="22"/>
          <w:szCs w:val="22"/>
        </w:rPr>
        <w:tab/>
        <w:t>$</w:t>
      </w:r>
      <w:r w:rsidRPr="00D9432D">
        <w:rPr>
          <w:rFonts w:ascii="Arial" w:eastAsia="SimSun" w:hAnsi="Arial" w:cs="Arial"/>
          <w:b/>
          <w:bCs/>
          <w:sz w:val="22"/>
          <w:szCs w:val="22"/>
          <w:u w:val="single"/>
        </w:rPr>
        <w:tab/>
      </w:r>
    </w:p>
    <w:p w14:paraId="7563F22F" w14:textId="45B7A0EC" w:rsidR="00577EB0" w:rsidRPr="00D9432D" w:rsidRDefault="00211CE9" w:rsidP="002263A2">
      <w:pPr>
        <w:tabs>
          <w:tab w:val="left" w:pos="2520"/>
          <w:tab w:val="left" w:pos="6480"/>
          <w:tab w:val="right" w:pos="8640"/>
        </w:tabs>
        <w:rPr>
          <w:rFonts w:ascii="Arial" w:eastAsia="SimSun" w:hAnsi="Arial" w:cs="Arial"/>
          <w:b/>
          <w:i/>
          <w:iCs/>
          <w:sz w:val="22"/>
          <w:szCs w:val="22"/>
          <w:u w:val="single"/>
        </w:rPr>
      </w:pPr>
      <w:r w:rsidRPr="00D9432D">
        <w:rPr>
          <w:rFonts w:ascii="Arial" w:eastAsia="SimSun" w:hAnsi="Arial" w:cs="Arial"/>
          <w:b/>
          <w:bCs/>
          <w:i/>
          <w:iCs/>
          <w:sz w:val="22"/>
          <w:szCs w:val="22"/>
          <w:lang w:eastAsia="zh-CN"/>
        </w:rPr>
        <w:lastRenderedPageBreak/>
        <w:t>总收入（包括附件）</w:t>
      </w:r>
      <w:r w:rsidRPr="00D9432D">
        <w:rPr>
          <w:rFonts w:ascii="Arial" w:eastAsia="SimSun" w:hAnsi="Arial" w:cs="Arial"/>
          <w:sz w:val="22"/>
          <w:szCs w:val="22"/>
          <w:lang w:eastAsia="zh-CN"/>
        </w:rPr>
        <w:tab/>
      </w:r>
      <w:r w:rsidR="002B464E">
        <w:rPr>
          <w:rFonts w:ascii="Arial" w:eastAsia="SimSun" w:hAnsi="Arial" w:cs="Arial"/>
          <w:sz w:val="22"/>
          <w:szCs w:val="22"/>
          <w:lang w:eastAsia="zh-CN"/>
        </w:rPr>
        <w:tab/>
      </w:r>
      <w:r w:rsidRPr="00D9432D">
        <w:rPr>
          <w:rFonts w:ascii="Arial" w:eastAsia="SimSun" w:hAnsi="Arial" w:cs="Arial"/>
          <w:b/>
          <w:bCs/>
          <w:i/>
          <w:iCs/>
          <w:sz w:val="22"/>
          <w:szCs w:val="22"/>
          <w:lang w:eastAsia="zh-CN"/>
        </w:rPr>
        <w:t>$</w:t>
      </w:r>
    </w:p>
    <w:p w14:paraId="75B39528" w14:textId="77777777" w:rsidR="00211CE9" w:rsidRPr="00D9432D" w:rsidRDefault="005D6CCC" w:rsidP="00175BA4">
      <w:pPr>
        <w:spacing w:before="120"/>
        <w:rPr>
          <w:rFonts w:ascii="Arial" w:eastAsia="SimSun" w:hAnsi="Arial" w:cs="Arial"/>
          <w:b/>
          <w:sz w:val="22"/>
          <w:szCs w:val="22"/>
        </w:rPr>
      </w:pPr>
      <w:r w:rsidRPr="00D9432D">
        <w:rPr>
          <w:rFonts w:ascii="Arial" w:eastAsia="SimSun" w:hAnsi="Arial" w:cs="Arial"/>
          <w:b/>
          <w:bCs/>
          <w:sz w:val="22"/>
          <w:szCs w:val="22"/>
        </w:rPr>
        <w:t xml:space="preserve">3. </w:t>
      </w:r>
      <w:r w:rsidRPr="00D9432D">
        <w:rPr>
          <w:rFonts w:ascii="Arial" w:eastAsia="SimSun" w:hAnsi="Arial" w:cs="Arial"/>
          <w:b/>
          <w:bCs/>
          <w:sz w:val="22"/>
          <w:szCs w:val="22"/>
        </w:rPr>
        <w:tab/>
        <w:t>Liabilities/Debts</w:t>
      </w:r>
    </w:p>
    <w:p w14:paraId="164EF820" w14:textId="68C7CEE1" w:rsidR="009E2CE8" w:rsidRPr="00D9432D" w:rsidRDefault="00211CE9" w:rsidP="002263A2">
      <w:pPr>
        <w:spacing w:after="120"/>
        <w:rPr>
          <w:rFonts w:ascii="Arial" w:eastAsia="SimSun" w:hAnsi="Arial" w:cs="Arial"/>
          <w:b/>
          <w:i/>
          <w:iCs/>
          <w:sz w:val="22"/>
          <w:szCs w:val="22"/>
        </w:rPr>
      </w:pPr>
      <w:r w:rsidRPr="00D9432D">
        <w:rPr>
          <w:rFonts w:ascii="Arial" w:eastAsia="SimSun" w:hAnsi="Arial" w:cs="Arial"/>
          <w:b/>
          <w:bCs/>
          <w:i/>
          <w:iCs/>
          <w:sz w:val="22"/>
          <w:szCs w:val="22"/>
        </w:rPr>
        <w:tab/>
      </w:r>
      <w:r w:rsidRPr="00D9432D">
        <w:rPr>
          <w:rFonts w:ascii="Arial" w:eastAsia="SimSun" w:hAnsi="Arial" w:cs="Arial"/>
          <w:b/>
          <w:bCs/>
          <w:i/>
          <w:iCs/>
          <w:sz w:val="22"/>
          <w:szCs w:val="22"/>
          <w:lang w:eastAsia="zh-CN"/>
        </w:rPr>
        <w:t>负债</w:t>
      </w:r>
      <w:r w:rsidRPr="00D9432D">
        <w:rPr>
          <w:rFonts w:ascii="Arial" w:eastAsia="SimSun" w:hAnsi="Arial" w:cs="Arial"/>
          <w:b/>
          <w:bCs/>
          <w:i/>
          <w:iCs/>
          <w:sz w:val="22"/>
          <w:szCs w:val="22"/>
          <w:lang w:eastAsia="zh-CN"/>
        </w:rPr>
        <w:t>/</w:t>
      </w:r>
      <w:r w:rsidRPr="00D9432D">
        <w:rPr>
          <w:rFonts w:ascii="Arial" w:eastAsia="SimSun" w:hAnsi="Arial" w:cs="Arial"/>
          <w:b/>
          <w:bCs/>
          <w:i/>
          <w:iCs/>
          <w:sz w:val="22"/>
          <w:szCs w:val="22"/>
          <w:lang w:eastAsia="zh-CN"/>
        </w:rPr>
        <w:t>债务</w:t>
      </w:r>
    </w:p>
    <w:p w14:paraId="22763331" w14:textId="77777777" w:rsidR="00211CE9" w:rsidRPr="00D9432D" w:rsidRDefault="009E2CE8" w:rsidP="00175BA4">
      <w:pPr>
        <w:tabs>
          <w:tab w:val="left" w:pos="720"/>
        </w:tabs>
        <w:overflowPunct/>
        <w:autoSpaceDE/>
        <w:autoSpaceDN/>
        <w:adjustRightInd/>
        <w:textAlignment w:val="auto"/>
        <w:rPr>
          <w:rFonts w:ascii="Arial" w:eastAsia="SimSun" w:hAnsi="Arial" w:cs="Arial"/>
          <w:sz w:val="22"/>
          <w:szCs w:val="22"/>
        </w:rPr>
      </w:pPr>
      <w:r w:rsidRPr="00D9432D">
        <w:rPr>
          <w:rFonts w:ascii="Arial" w:eastAsia="SimSun" w:hAnsi="Arial" w:cs="Arial"/>
          <w:sz w:val="22"/>
          <w:szCs w:val="22"/>
        </w:rPr>
        <w:t>Mortgages and Liens. Name of each mortgage or lien holder and the amount owing, the property encumbered and the amount due monthly:</w:t>
      </w:r>
    </w:p>
    <w:p w14:paraId="6E91B19F" w14:textId="4C426AC6" w:rsidR="00577EB0" w:rsidRPr="00D9432D" w:rsidRDefault="00211CE9" w:rsidP="002263A2">
      <w:pPr>
        <w:tabs>
          <w:tab w:val="left" w:pos="720"/>
        </w:tabs>
        <w:overflowPunct/>
        <w:autoSpaceDE/>
        <w:autoSpaceDN/>
        <w:adjustRightInd/>
        <w:spacing w:after="120"/>
        <w:textAlignment w:val="auto"/>
        <w:rPr>
          <w:rFonts w:ascii="Arial" w:eastAsia="SimSun" w:hAnsi="Arial" w:cs="Arial"/>
          <w:i/>
          <w:iCs/>
          <w:sz w:val="22"/>
          <w:szCs w:val="22"/>
        </w:rPr>
      </w:pPr>
      <w:r w:rsidRPr="00D9432D">
        <w:rPr>
          <w:rFonts w:ascii="Arial" w:eastAsia="SimSun" w:hAnsi="Arial" w:cs="Arial"/>
          <w:i/>
          <w:iCs/>
          <w:sz w:val="22"/>
          <w:szCs w:val="22"/>
          <w:lang w:eastAsia="zh-CN"/>
        </w:rPr>
        <w:t>抵押和留置权。所有抵押或留置权持有人的姓名（名称）以及所欠金额、抵押财产和每月应付金额：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09"/>
        <w:gridCol w:w="2132"/>
        <w:gridCol w:w="1533"/>
        <w:gridCol w:w="2575"/>
        <w:gridCol w:w="1601"/>
      </w:tblGrid>
      <w:tr w:rsidR="003A40CD" w:rsidRPr="00D9432D" w14:paraId="2E03A077" w14:textId="77777777" w:rsidTr="00770817">
        <w:trPr>
          <w:trHeight w:val="170"/>
        </w:trPr>
        <w:tc>
          <w:tcPr>
            <w:tcW w:w="1525" w:type="dxa"/>
            <w:vAlign w:val="center"/>
          </w:tcPr>
          <w:p w14:paraId="66582455" w14:textId="77777777" w:rsidR="003A40CD" w:rsidRPr="00D9432D" w:rsidRDefault="003A40CD" w:rsidP="00175BA4">
            <w:pPr>
              <w:jc w:val="center"/>
              <w:rPr>
                <w:rFonts w:ascii="Arial" w:eastAsia="SimSun" w:hAnsi="Arial" w:cs="Arial"/>
                <w:sz w:val="22"/>
                <w:szCs w:val="22"/>
              </w:rPr>
            </w:pPr>
          </w:p>
        </w:tc>
        <w:tc>
          <w:tcPr>
            <w:tcW w:w="2163" w:type="dxa"/>
            <w:vAlign w:val="center"/>
          </w:tcPr>
          <w:p w14:paraId="0402E6B5" w14:textId="77777777" w:rsidR="00211CE9" w:rsidRPr="00D9432D" w:rsidRDefault="003A40CD" w:rsidP="00175BA4">
            <w:pPr>
              <w:jc w:val="center"/>
              <w:rPr>
                <w:rFonts w:ascii="Arial" w:eastAsia="SimSun" w:hAnsi="Arial" w:cs="Arial"/>
                <w:sz w:val="22"/>
                <w:szCs w:val="22"/>
              </w:rPr>
            </w:pPr>
            <w:r w:rsidRPr="00D9432D">
              <w:rPr>
                <w:rFonts w:ascii="Arial" w:eastAsia="SimSun" w:hAnsi="Arial" w:cs="Arial"/>
                <w:sz w:val="22"/>
                <w:szCs w:val="22"/>
              </w:rPr>
              <w:t>Name of Mortgage or Lien Holder</w:t>
            </w:r>
          </w:p>
          <w:p w14:paraId="5E76CF95" w14:textId="443C19E4" w:rsidR="003A40CD" w:rsidRPr="00D9432D" w:rsidRDefault="00211CE9" w:rsidP="002263A2">
            <w:pPr>
              <w:jc w:val="center"/>
              <w:rPr>
                <w:rFonts w:ascii="Arial" w:eastAsia="SimSun" w:hAnsi="Arial" w:cs="Arial"/>
                <w:i/>
                <w:iCs/>
                <w:sz w:val="22"/>
                <w:szCs w:val="22"/>
              </w:rPr>
            </w:pPr>
            <w:r w:rsidRPr="00D9432D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抵押贷款或留置权持有人姓名（名称）</w:t>
            </w:r>
          </w:p>
        </w:tc>
        <w:tc>
          <w:tcPr>
            <w:tcW w:w="1550" w:type="dxa"/>
            <w:vAlign w:val="center"/>
          </w:tcPr>
          <w:p w14:paraId="02711F4E" w14:textId="77777777" w:rsidR="00211CE9" w:rsidRPr="00D9432D" w:rsidRDefault="003A40CD" w:rsidP="00175BA4">
            <w:pPr>
              <w:jc w:val="center"/>
              <w:rPr>
                <w:rFonts w:ascii="Arial" w:eastAsia="SimSun" w:hAnsi="Arial" w:cs="Arial"/>
                <w:sz w:val="22"/>
                <w:szCs w:val="22"/>
              </w:rPr>
            </w:pPr>
            <w:r w:rsidRPr="00D9432D">
              <w:rPr>
                <w:rFonts w:ascii="Arial" w:eastAsia="SimSun" w:hAnsi="Arial" w:cs="Arial"/>
                <w:sz w:val="22"/>
                <w:szCs w:val="22"/>
              </w:rPr>
              <w:t>Amount Owing</w:t>
            </w:r>
          </w:p>
          <w:p w14:paraId="0F0666E4" w14:textId="206E76C0" w:rsidR="003A40CD" w:rsidRPr="00D9432D" w:rsidRDefault="00211CE9" w:rsidP="002263A2">
            <w:pPr>
              <w:jc w:val="center"/>
              <w:rPr>
                <w:rFonts w:ascii="Arial" w:eastAsia="SimSun" w:hAnsi="Arial" w:cs="Arial"/>
                <w:i/>
                <w:iCs/>
                <w:sz w:val="22"/>
                <w:szCs w:val="22"/>
              </w:rPr>
            </w:pPr>
            <w:r w:rsidRPr="00D9432D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欠款金额</w:t>
            </w:r>
          </w:p>
        </w:tc>
        <w:tc>
          <w:tcPr>
            <w:tcW w:w="2610" w:type="dxa"/>
            <w:vAlign w:val="center"/>
          </w:tcPr>
          <w:p w14:paraId="496A4B1A" w14:textId="77777777" w:rsidR="00211CE9" w:rsidRPr="00D9432D" w:rsidRDefault="003A40CD" w:rsidP="00175BA4">
            <w:pPr>
              <w:jc w:val="center"/>
              <w:rPr>
                <w:rFonts w:ascii="Arial" w:eastAsia="SimSun" w:hAnsi="Arial" w:cs="Arial"/>
                <w:sz w:val="22"/>
                <w:szCs w:val="22"/>
              </w:rPr>
            </w:pPr>
            <w:r w:rsidRPr="00D9432D">
              <w:rPr>
                <w:rFonts w:ascii="Arial" w:eastAsia="SimSun" w:hAnsi="Arial" w:cs="Arial"/>
                <w:sz w:val="22"/>
                <w:szCs w:val="22"/>
              </w:rPr>
              <w:t>Property Encumbered</w:t>
            </w:r>
          </w:p>
          <w:p w14:paraId="03A5F18E" w14:textId="01E1CB19" w:rsidR="003A40CD" w:rsidRPr="00D9432D" w:rsidRDefault="00211CE9" w:rsidP="002263A2">
            <w:pPr>
              <w:jc w:val="center"/>
              <w:rPr>
                <w:rFonts w:ascii="Arial" w:eastAsia="SimSun" w:hAnsi="Arial" w:cs="Arial"/>
                <w:i/>
                <w:iCs/>
                <w:sz w:val="22"/>
                <w:szCs w:val="22"/>
              </w:rPr>
            </w:pPr>
            <w:r w:rsidRPr="00D9432D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抵押财产</w:t>
            </w:r>
          </w:p>
        </w:tc>
        <w:tc>
          <w:tcPr>
            <w:tcW w:w="1620" w:type="dxa"/>
            <w:vAlign w:val="center"/>
          </w:tcPr>
          <w:p w14:paraId="2F6FA853" w14:textId="77777777" w:rsidR="00211CE9" w:rsidRPr="00D9432D" w:rsidRDefault="003A40CD" w:rsidP="00175BA4">
            <w:pPr>
              <w:jc w:val="center"/>
              <w:rPr>
                <w:rFonts w:ascii="Arial" w:eastAsia="SimSun" w:hAnsi="Arial" w:cs="Arial"/>
                <w:sz w:val="22"/>
                <w:szCs w:val="22"/>
              </w:rPr>
            </w:pPr>
            <w:r w:rsidRPr="00D9432D">
              <w:rPr>
                <w:rFonts w:ascii="Arial" w:eastAsia="SimSun" w:hAnsi="Arial" w:cs="Arial"/>
                <w:sz w:val="22"/>
                <w:szCs w:val="22"/>
              </w:rPr>
              <w:t>Amount Due Monthly</w:t>
            </w:r>
          </w:p>
          <w:p w14:paraId="103074F5" w14:textId="37592391" w:rsidR="003A40CD" w:rsidRPr="00D9432D" w:rsidRDefault="00211CE9" w:rsidP="002263A2">
            <w:pPr>
              <w:jc w:val="center"/>
              <w:rPr>
                <w:rFonts w:ascii="Arial" w:eastAsia="SimSun" w:hAnsi="Arial" w:cs="Arial"/>
                <w:i/>
                <w:iCs/>
                <w:sz w:val="22"/>
                <w:szCs w:val="22"/>
              </w:rPr>
            </w:pPr>
            <w:r w:rsidRPr="00D9432D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每月应付金额</w:t>
            </w:r>
          </w:p>
        </w:tc>
      </w:tr>
      <w:tr w:rsidR="003A40CD" w:rsidRPr="00D9432D" w14:paraId="7B4B0779" w14:textId="77777777" w:rsidTr="003A40CD">
        <w:trPr>
          <w:trHeight w:val="143"/>
        </w:trPr>
        <w:tc>
          <w:tcPr>
            <w:tcW w:w="1525" w:type="dxa"/>
          </w:tcPr>
          <w:p w14:paraId="1BE0F7F7" w14:textId="77777777" w:rsidR="00211CE9" w:rsidRPr="00D9432D" w:rsidRDefault="00DC0455" w:rsidP="00175BA4">
            <w:pPr>
              <w:rPr>
                <w:rFonts w:ascii="Arial" w:eastAsia="SimSun" w:hAnsi="Arial" w:cs="Arial"/>
                <w:sz w:val="22"/>
                <w:szCs w:val="22"/>
              </w:rPr>
            </w:pPr>
            <w:r w:rsidRPr="00D9432D">
              <w:rPr>
                <w:rFonts w:ascii="Arial" w:eastAsia="SimSun" w:hAnsi="Arial" w:cs="Arial"/>
                <w:sz w:val="22"/>
                <w:szCs w:val="22"/>
              </w:rPr>
              <w:t>Account 1</w:t>
            </w:r>
          </w:p>
          <w:p w14:paraId="5C2FB751" w14:textId="2502769C" w:rsidR="003A40CD" w:rsidRPr="00D9432D" w:rsidRDefault="00211CE9" w:rsidP="002263A2">
            <w:pPr>
              <w:rPr>
                <w:rFonts w:ascii="Arial" w:eastAsia="SimSun" w:hAnsi="Arial" w:cs="Arial"/>
                <w:i/>
                <w:iCs/>
                <w:sz w:val="22"/>
                <w:szCs w:val="22"/>
              </w:rPr>
            </w:pPr>
            <w:r w:rsidRPr="00D9432D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账户</w:t>
            </w:r>
            <w:r w:rsidRPr="00D9432D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2163" w:type="dxa"/>
          </w:tcPr>
          <w:p w14:paraId="2D988035" w14:textId="77777777" w:rsidR="003A40CD" w:rsidRPr="00D9432D" w:rsidRDefault="003A40CD" w:rsidP="00175BA4">
            <w:pPr>
              <w:rPr>
                <w:rFonts w:ascii="Arial" w:eastAsia="SimSun" w:hAnsi="Arial" w:cs="Arial"/>
                <w:sz w:val="22"/>
                <w:szCs w:val="22"/>
              </w:rPr>
            </w:pPr>
          </w:p>
        </w:tc>
        <w:tc>
          <w:tcPr>
            <w:tcW w:w="1550" w:type="dxa"/>
          </w:tcPr>
          <w:p w14:paraId="4E7B4CAA" w14:textId="77777777" w:rsidR="003A40CD" w:rsidRPr="00D9432D" w:rsidRDefault="003A40CD" w:rsidP="00175BA4">
            <w:pPr>
              <w:rPr>
                <w:rFonts w:ascii="Arial" w:eastAsia="SimSun" w:hAnsi="Arial" w:cs="Arial"/>
                <w:sz w:val="22"/>
                <w:szCs w:val="22"/>
              </w:rPr>
            </w:pPr>
          </w:p>
        </w:tc>
        <w:tc>
          <w:tcPr>
            <w:tcW w:w="2610" w:type="dxa"/>
          </w:tcPr>
          <w:p w14:paraId="6B3906AC" w14:textId="77777777" w:rsidR="003A40CD" w:rsidRPr="00D9432D" w:rsidRDefault="003A40CD" w:rsidP="00175BA4">
            <w:pPr>
              <w:rPr>
                <w:rFonts w:ascii="Arial" w:eastAsia="SimSun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5C1EA6D" w14:textId="77777777" w:rsidR="003A40CD" w:rsidRPr="00D9432D" w:rsidRDefault="003A40CD" w:rsidP="00175BA4">
            <w:pPr>
              <w:rPr>
                <w:rFonts w:ascii="Arial" w:eastAsia="SimSun" w:hAnsi="Arial" w:cs="Arial"/>
                <w:sz w:val="22"/>
                <w:szCs w:val="22"/>
              </w:rPr>
            </w:pPr>
          </w:p>
        </w:tc>
      </w:tr>
      <w:tr w:rsidR="003A40CD" w:rsidRPr="00D9432D" w14:paraId="69F00834" w14:textId="77777777" w:rsidTr="003A40CD">
        <w:tc>
          <w:tcPr>
            <w:tcW w:w="1525" w:type="dxa"/>
          </w:tcPr>
          <w:p w14:paraId="144B35F3" w14:textId="77777777" w:rsidR="00211CE9" w:rsidRPr="00D9432D" w:rsidRDefault="00DC0455" w:rsidP="00175BA4">
            <w:pPr>
              <w:rPr>
                <w:rFonts w:ascii="Arial" w:eastAsia="SimSun" w:hAnsi="Arial" w:cs="Arial"/>
                <w:sz w:val="22"/>
                <w:szCs w:val="22"/>
              </w:rPr>
            </w:pPr>
            <w:r w:rsidRPr="00D9432D">
              <w:rPr>
                <w:rFonts w:ascii="Arial" w:eastAsia="SimSun" w:hAnsi="Arial" w:cs="Arial"/>
                <w:sz w:val="22"/>
                <w:szCs w:val="22"/>
              </w:rPr>
              <w:t>Account 2</w:t>
            </w:r>
          </w:p>
          <w:p w14:paraId="086AAFC9" w14:textId="46CA804B" w:rsidR="003A40CD" w:rsidRPr="00D9432D" w:rsidRDefault="00211CE9" w:rsidP="002263A2">
            <w:pPr>
              <w:rPr>
                <w:rFonts w:ascii="Arial" w:eastAsia="SimSun" w:hAnsi="Arial" w:cs="Arial"/>
                <w:i/>
                <w:iCs/>
                <w:sz w:val="22"/>
                <w:szCs w:val="22"/>
              </w:rPr>
            </w:pPr>
            <w:r w:rsidRPr="00D9432D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账户</w:t>
            </w:r>
            <w:r w:rsidRPr="00D9432D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2163" w:type="dxa"/>
          </w:tcPr>
          <w:p w14:paraId="7FE66B30" w14:textId="77777777" w:rsidR="003A40CD" w:rsidRPr="00D9432D" w:rsidRDefault="003A40CD" w:rsidP="00175BA4">
            <w:pPr>
              <w:rPr>
                <w:rFonts w:ascii="Arial" w:eastAsia="SimSun" w:hAnsi="Arial" w:cs="Arial"/>
                <w:sz w:val="22"/>
                <w:szCs w:val="22"/>
              </w:rPr>
            </w:pPr>
          </w:p>
        </w:tc>
        <w:tc>
          <w:tcPr>
            <w:tcW w:w="1550" w:type="dxa"/>
          </w:tcPr>
          <w:p w14:paraId="45AB00FB" w14:textId="77777777" w:rsidR="003A40CD" w:rsidRPr="00D9432D" w:rsidRDefault="003A40CD" w:rsidP="00175BA4">
            <w:pPr>
              <w:rPr>
                <w:rFonts w:ascii="Arial" w:eastAsia="SimSun" w:hAnsi="Arial" w:cs="Arial"/>
                <w:sz w:val="22"/>
                <w:szCs w:val="22"/>
              </w:rPr>
            </w:pPr>
          </w:p>
        </w:tc>
        <w:tc>
          <w:tcPr>
            <w:tcW w:w="2610" w:type="dxa"/>
          </w:tcPr>
          <w:p w14:paraId="4C51706E" w14:textId="77777777" w:rsidR="003A40CD" w:rsidRPr="00D9432D" w:rsidRDefault="003A40CD" w:rsidP="00175BA4">
            <w:pPr>
              <w:rPr>
                <w:rFonts w:ascii="Arial" w:eastAsia="SimSun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14:paraId="6B52FE3B" w14:textId="77777777" w:rsidR="003A40CD" w:rsidRPr="00D9432D" w:rsidRDefault="003A40CD" w:rsidP="00175BA4">
            <w:pPr>
              <w:rPr>
                <w:rFonts w:ascii="Arial" w:eastAsia="SimSun" w:hAnsi="Arial" w:cs="Arial"/>
                <w:sz w:val="22"/>
                <w:szCs w:val="22"/>
              </w:rPr>
            </w:pPr>
          </w:p>
        </w:tc>
      </w:tr>
    </w:tbl>
    <w:p w14:paraId="0489083B" w14:textId="77777777" w:rsidR="00211CE9" w:rsidRPr="00D9432D" w:rsidRDefault="00ED288A" w:rsidP="00175BA4">
      <w:pPr>
        <w:rPr>
          <w:rFonts w:ascii="Arial" w:eastAsia="SimSun" w:hAnsi="Arial" w:cs="Arial"/>
          <w:sz w:val="22"/>
          <w:szCs w:val="22"/>
        </w:rPr>
      </w:pPr>
      <w:proofErr w:type="gramStart"/>
      <w:r w:rsidRPr="00D9432D">
        <w:rPr>
          <w:rFonts w:ascii="Arial" w:eastAsia="SimSun" w:hAnsi="Arial" w:cs="Arial"/>
          <w:sz w:val="22"/>
          <w:szCs w:val="22"/>
        </w:rPr>
        <w:t>[  ]</w:t>
      </w:r>
      <w:proofErr w:type="gramEnd"/>
      <w:r w:rsidRPr="00D9432D">
        <w:rPr>
          <w:rFonts w:ascii="Arial" w:eastAsia="SimSun" w:hAnsi="Arial" w:cs="Arial"/>
          <w:sz w:val="22"/>
          <w:szCs w:val="22"/>
        </w:rPr>
        <w:t xml:space="preserve"> and see attached additional pages.</w:t>
      </w:r>
    </w:p>
    <w:p w14:paraId="3877ACF3" w14:textId="1EDD5955" w:rsidR="00ED288A" w:rsidRPr="00D9432D" w:rsidRDefault="008B36EA" w:rsidP="002263A2">
      <w:pPr>
        <w:spacing w:after="120"/>
        <w:rPr>
          <w:rFonts w:ascii="Arial" w:eastAsia="SimSun" w:hAnsi="Arial" w:cs="Arial"/>
          <w:i/>
          <w:iCs/>
          <w:sz w:val="22"/>
          <w:szCs w:val="22"/>
        </w:rPr>
      </w:pPr>
      <w:r w:rsidRPr="00D9432D">
        <w:rPr>
          <w:rFonts w:ascii="Arial" w:eastAsia="SimSun" w:hAnsi="Arial" w:cs="Arial"/>
          <w:i/>
          <w:iCs/>
          <w:sz w:val="22"/>
          <w:szCs w:val="22"/>
        </w:rPr>
        <w:t xml:space="preserve">     </w:t>
      </w:r>
      <w:r w:rsidRPr="00D9432D">
        <w:rPr>
          <w:rFonts w:ascii="Arial" w:eastAsia="SimSun" w:hAnsi="Arial" w:cs="Arial"/>
          <w:i/>
          <w:iCs/>
          <w:sz w:val="22"/>
          <w:szCs w:val="22"/>
          <w:lang w:eastAsia="zh-CN"/>
        </w:rPr>
        <w:t>请查看另附页面。</w:t>
      </w:r>
    </w:p>
    <w:p w14:paraId="1186BE2A" w14:textId="77777777" w:rsidR="00211CE9" w:rsidRPr="00D9432D" w:rsidRDefault="000F3966" w:rsidP="00175BA4">
      <w:pPr>
        <w:tabs>
          <w:tab w:val="left" w:pos="720"/>
        </w:tabs>
        <w:overflowPunct/>
        <w:autoSpaceDE/>
        <w:autoSpaceDN/>
        <w:adjustRightInd/>
        <w:textAlignment w:val="auto"/>
        <w:rPr>
          <w:rFonts w:ascii="Arial" w:eastAsia="SimSun" w:hAnsi="Arial" w:cs="Arial"/>
          <w:sz w:val="22"/>
          <w:szCs w:val="22"/>
        </w:rPr>
      </w:pPr>
      <w:r w:rsidRPr="00D9432D">
        <w:rPr>
          <w:rFonts w:ascii="Arial" w:eastAsia="SimSun" w:hAnsi="Arial" w:cs="Arial"/>
          <w:sz w:val="22"/>
          <w:szCs w:val="22"/>
        </w:rPr>
        <w:t>Installment Loans and Notes. Name of each loan holder, the amount owing, and the amount due monthly:</w:t>
      </w:r>
    </w:p>
    <w:p w14:paraId="6232BBFE" w14:textId="4549CA23" w:rsidR="000F3966" w:rsidRPr="00D9432D" w:rsidRDefault="00211CE9" w:rsidP="002263A2">
      <w:pPr>
        <w:tabs>
          <w:tab w:val="left" w:pos="720"/>
        </w:tabs>
        <w:overflowPunct/>
        <w:autoSpaceDE/>
        <w:autoSpaceDN/>
        <w:adjustRightInd/>
        <w:spacing w:after="240"/>
        <w:textAlignment w:val="auto"/>
        <w:rPr>
          <w:rFonts w:ascii="Arial" w:eastAsia="SimSun" w:hAnsi="Arial" w:cs="Arial"/>
          <w:i/>
          <w:iCs/>
          <w:sz w:val="22"/>
          <w:szCs w:val="22"/>
        </w:rPr>
      </w:pPr>
      <w:r w:rsidRPr="00D9432D">
        <w:rPr>
          <w:rFonts w:ascii="Arial" w:eastAsia="SimSun" w:hAnsi="Arial" w:cs="Arial"/>
          <w:i/>
          <w:iCs/>
          <w:sz w:val="22"/>
          <w:szCs w:val="22"/>
          <w:lang w:eastAsia="zh-CN"/>
        </w:rPr>
        <w:t>分期偿还贷款和票据。所有贷款持有人的姓名（名称）、所欠金额以及每月到期金额：</w:t>
      </w:r>
      <w:r w:rsidRPr="00D9432D">
        <w:rPr>
          <w:rFonts w:ascii="Arial" w:eastAsia="SimSun" w:hAnsi="Arial" w:cs="Arial"/>
          <w:i/>
          <w:iCs/>
          <w:sz w:val="22"/>
          <w:szCs w:val="22"/>
          <w:lang w:eastAsia="zh-CN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15"/>
        <w:gridCol w:w="3741"/>
        <w:gridCol w:w="2047"/>
        <w:gridCol w:w="2047"/>
      </w:tblGrid>
      <w:tr w:rsidR="003A40CD" w:rsidRPr="00D9432D" w14:paraId="2FD978ED" w14:textId="77777777" w:rsidTr="00770817">
        <w:trPr>
          <w:trHeight w:val="170"/>
        </w:trPr>
        <w:tc>
          <w:tcPr>
            <w:tcW w:w="1525" w:type="dxa"/>
            <w:vAlign w:val="center"/>
          </w:tcPr>
          <w:p w14:paraId="4F62F7AF" w14:textId="77777777" w:rsidR="003A40CD" w:rsidRPr="00D9432D" w:rsidRDefault="003A40CD" w:rsidP="00175BA4">
            <w:pPr>
              <w:jc w:val="center"/>
              <w:rPr>
                <w:rFonts w:ascii="Arial" w:eastAsia="SimSun" w:hAnsi="Arial" w:cs="Arial"/>
                <w:sz w:val="22"/>
                <w:szCs w:val="22"/>
              </w:rPr>
            </w:pPr>
          </w:p>
        </w:tc>
        <w:tc>
          <w:tcPr>
            <w:tcW w:w="3803" w:type="dxa"/>
            <w:vAlign w:val="center"/>
          </w:tcPr>
          <w:p w14:paraId="5C29C19D" w14:textId="77777777" w:rsidR="00211CE9" w:rsidRPr="00D9432D" w:rsidRDefault="003A40CD" w:rsidP="00175BA4">
            <w:pPr>
              <w:jc w:val="center"/>
              <w:rPr>
                <w:rFonts w:ascii="Arial" w:eastAsia="SimSun" w:hAnsi="Arial" w:cs="Arial"/>
                <w:sz w:val="22"/>
                <w:szCs w:val="22"/>
              </w:rPr>
            </w:pPr>
            <w:r w:rsidRPr="00D9432D">
              <w:rPr>
                <w:rFonts w:ascii="Arial" w:eastAsia="SimSun" w:hAnsi="Arial" w:cs="Arial"/>
                <w:sz w:val="22"/>
                <w:szCs w:val="22"/>
              </w:rPr>
              <w:t>Name of Loan Holder</w:t>
            </w:r>
          </w:p>
          <w:p w14:paraId="22C4CA72" w14:textId="0E3B1CEB" w:rsidR="003A40CD" w:rsidRPr="00D9432D" w:rsidRDefault="00211CE9" w:rsidP="002263A2">
            <w:pPr>
              <w:jc w:val="center"/>
              <w:rPr>
                <w:rFonts w:ascii="Arial" w:eastAsia="SimSun" w:hAnsi="Arial" w:cs="Arial"/>
                <w:i/>
                <w:iCs/>
                <w:sz w:val="22"/>
                <w:szCs w:val="22"/>
              </w:rPr>
            </w:pPr>
            <w:r w:rsidRPr="00D9432D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贷款持有人姓名（名称）</w:t>
            </w:r>
          </w:p>
        </w:tc>
        <w:tc>
          <w:tcPr>
            <w:tcW w:w="2070" w:type="dxa"/>
            <w:vAlign w:val="center"/>
          </w:tcPr>
          <w:p w14:paraId="29E7A0BF" w14:textId="77777777" w:rsidR="00211CE9" w:rsidRPr="00D9432D" w:rsidRDefault="003A40CD" w:rsidP="00175BA4">
            <w:pPr>
              <w:jc w:val="center"/>
              <w:rPr>
                <w:rFonts w:ascii="Arial" w:eastAsia="SimSun" w:hAnsi="Arial" w:cs="Arial"/>
                <w:sz w:val="22"/>
                <w:szCs w:val="22"/>
              </w:rPr>
            </w:pPr>
            <w:r w:rsidRPr="00D9432D">
              <w:rPr>
                <w:rFonts w:ascii="Arial" w:eastAsia="SimSun" w:hAnsi="Arial" w:cs="Arial"/>
                <w:sz w:val="22"/>
                <w:szCs w:val="22"/>
              </w:rPr>
              <w:t>Amount Owing</w:t>
            </w:r>
          </w:p>
          <w:p w14:paraId="72973108" w14:textId="67EE2531" w:rsidR="003A40CD" w:rsidRPr="00D9432D" w:rsidRDefault="00211CE9" w:rsidP="002263A2">
            <w:pPr>
              <w:jc w:val="center"/>
              <w:rPr>
                <w:rFonts w:ascii="Arial" w:eastAsia="SimSun" w:hAnsi="Arial" w:cs="Arial"/>
                <w:i/>
                <w:iCs/>
                <w:sz w:val="22"/>
                <w:szCs w:val="22"/>
              </w:rPr>
            </w:pPr>
            <w:r w:rsidRPr="00D9432D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欠款金额</w:t>
            </w:r>
          </w:p>
        </w:tc>
        <w:tc>
          <w:tcPr>
            <w:tcW w:w="2070" w:type="dxa"/>
            <w:vAlign w:val="center"/>
          </w:tcPr>
          <w:p w14:paraId="24CE3EAD" w14:textId="77777777" w:rsidR="00211CE9" w:rsidRPr="00D9432D" w:rsidRDefault="003A40CD" w:rsidP="00175BA4">
            <w:pPr>
              <w:jc w:val="center"/>
              <w:rPr>
                <w:rFonts w:ascii="Arial" w:eastAsia="SimSun" w:hAnsi="Arial" w:cs="Arial"/>
                <w:sz w:val="22"/>
                <w:szCs w:val="22"/>
              </w:rPr>
            </w:pPr>
            <w:r w:rsidRPr="00D9432D">
              <w:rPr>
                <w:rFonts w:ascii="Arial" w:eastAsia="SimSun" w:hAnsi="Arial" w:cs="Arial"/>
                <w:sz w:val="22"/>
                <w:szCs w:val="22"/>
              </w:rPr>
              <w:t>Amount Due Monthly</w:t>
            </w:r>
          </w:p>
          <w:p w14:paraId="2D40F3E6" w14:textId="2275EEB8" w:rsidR="003A40CD" w:rsidRPr="00D9432D" w:rsidRDefault="00211CE9" w:rsidP="002263A2">
            <w:pPr>
              <w:jc w:val="center"/>
              <w:rPr>
                <w:rFonts w:ascii="Arial" w:eastAsia="SimSun" w:hAnsi="Arial" w:cs="Arial"/>
                <w:i/>
                <w:iCs/>
                <w:sz w:val="22"/>
                <w:szCs w:val="22"/>
              </w:rPr>
            </w:pPr>
            <w:r w:rsidRPr="00D9432D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每月应付金额</w:t>
            </w:r>
          </w:p>
        </w:tc>
      </w:tr>
      <w:tr w:rsidR="00DC0455" w:rsidRPr="00D9432D" w14:paraId="679871CD" w14:textId="77777777" w:rsidTr="003A40CD">
        <w:trPr>
          <w:trHeight w:val="143"/>
        </w:trPr>
        <w:tc>
          <w:tcPr>
            <w:tcW w:w="1525" w:type="dxa"/>
          </w:tcPr>
          <w:p w14:paraId="1E8D5BED" w14:textId="77777777" w:rsidR="00211CE9" w:rsidRPr="00D9432D" w:rsidRDefault="00DC0455" w:rsidP="00175BA4">
            <w:pPr>
              <w:rPr>
                <w:rFonts w:ascii="Arial" w:eastAsia="SimSun" w:hAnsi="Arial" w:cs="Arial"/>
                <w:sz w:val="22"/>
                <w:szCs w:val="22"/>
              </w:rPr>
            </w:pPr>
            <w:r w:rsidRPr="00D9432D">
              <w:rPr>
                <w:rFonts w:ascii="Arial" w:eastAsia="SimSun" w:hAnsi="Arial" w:cs="Arial"/>
                <w:sz w:val="22"/>
                <w:szCs w:val="22"/>
              </w:rPr>
              <w:t>Account 1</w:t>
            </w:r>
          </w:p>
          <w:p w14:paraId="4500E2AE" w14:textId="62C85DE4" w:rsidR="00DC0455" w:rsidRPr="00D9432D" w:rsidRDefault="00211CE9" w:rsidP="002263A2">
            <w:pPr>
              <w:rPr>
                <w:rFonts w:ascii="Arial" w:eastAsia="SimSun" w:hAnsi="Arial" w:cs="Arial"/>
                <w:i/>
                <w:iCs/>
                <w:sz w:val="22"/>
                <w:szCs w:val="22"/>
              </w:rPr>
            </w:pPr>
            <w:r w:rsidRPr="00D9432D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账户</w:t>
            </w:r>
            <w:r w:rsidRPr="00D9432D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3803" w:type="dxa"/>
          </w:tcPr>
          <w:p w14:paraId="4E050B18" w14:textId="77777777" w:rsidR="00DC0455" w:rsidRPr="00D9432D" w:rsidRDefault="00DC0455" w:rsidP="00175BA4">
            <w:pPr>
              <w:rPr>
                <w:rFonts w:ascii="Arial" w:eastAsia="SimSun" w:hAnsi="Arial" w:cs="Arial"/>
                <w:sz w:val="22"/>
                <w:szCs w:val="22"/>
              </w:rPr>
            </w:pPr>
          </w:p>
        </w:tc>
        <w:tc>
          <w:tcPr>
            <w:tcW w:w="2070" w:type="dxa"/>
          </w:tcPr>
          <w:p w14:paraId="32878869" w14:textId="77777777" w:rsidR="00DC0455" w:rsidRPr="00D9432D" w:rsidRDefault="00DC0455" w:rsidP="00175BA4">
            <w:pPr>
              <w:rPr>
                <w:rFonts w:ascii="Arial" w:eastAsia="SimSun" w:hAnsi="Arial" w:cs="Arial"/>
                <w:sz w:val="22"/>
                <w:szCs w:val="22"/>
              </w:rPr>
            </w:pPr>
          </w:p>
        </w:tc>
        <w:tc>
          <w:tcPr>
            <w:tcW w:w="2070" w:type="dxa"/>
          </w:tcPr>
          <w:p w14:paraId="1489052E" w14:textId="77777777" w:rsidR="00DC0455" w:rsidRPr="00D9432D" w:rsidRDefault="00DC0455" w:rsidP="00175BA4">
            <w:pPr>
              <w:rPr>
                <w:rFonts w:ascii="Arial" w:eastAsia="SimSun" w:hAnsi="Arial" w:cs="Arial"/>
                <w:sz w:val="22"/>
                <w:szCs w:val="22"/>
              </w:rPr>
            </w:pPr>
          </w:p>
        </w:tc>
      </w:tr>
      <w:tr w:rsidR="00DC0455" w:rsidRPr="00D9432D" w14:paraId="6744A4AE" w14:textId="77777777" w:rsidTr="003A40CD">
        <w:tc>
          <w:tcPr>
            <w:tcW w:w="1525" w:type="dxa"/>
          </w:tcPr>
          <w:p w14:paraId="053ACCEA" w14:textId="77777777" w:rsidR="00211CE9" w:rsidRPr="00D9432D" w:rsidRDefault="00DC0455" w:rsidP="00175BA4">
            <w:pPr>
              <w:rPr>
                <w:rFonts w:ascii="Arial" w:eastAsia="SimSun" w:hAnsi="Arial" w:cs="Arial"/>
                <w:sz w:val="22"/>
                <w:szCs w:val="22"/>
              </w:rPr>
            </w:pPr>
            <w:r w:rsidRPr="00D9432D">
              <w:rPr>
                <w:rFonts w:ascii="Arial" w:eastAsia="SimSun" w:hAnsi="Arial" w:cs="Arial"/>
                <w:sz w:val="22"/>
                <w:szCs w:val="22"/>
              </w:rPr>
              <w:t>Account 2</w:t>
            </w:r>
          </w:p>
          <w:p w14:paraId="5E52B93C" w14:textId="477DA791" w:rsidR="00DC0455" w:rsidRPr="00D9432D" w:rsidRDefault="00211CE9" w:rsidP="002263A2">
            <w:pPr>
              <w:rPr>
                <w:rFonts w:ascii="Arial" w:eastAsia="SimSun" w:hAnsi="Arial" w:cs="Arial"/>
                <w:i/>
                <w:iCs/>
                <w:sz w:val="22"/>
                <w:szCs w:val="22"/>
              </w:rPr>
            </w:pPr>
            <w:r w:rsidRPr="00D9432D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账户</w:t>
            </w:r>
            <w:r w:rsidRPr="00D9432D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3803" w:type="dxa"/>
          </w:tcPr>
          <w:p w14:paraId="269924FD" w14:textId="77777777" w:rsidR="00DC0455" w:rsidRPr="00D9432D" w:rsidRDefault="00DC0455" w:rsidP="00175BA4">
            <w:pPr>
              <w:rPr>
                <w:rFonts w:ascii="Arial" w:eastAsia="SimSun" w:hAnsi="Arial" w:cs="Arial"/>
                <w:sz w:val="22"/>
                <w:szCs w:val="22"/>
              </w:rPr>
            </w:pPr>
          </w:p>
        </w:tc>
        <w:tc>
          <w:tcPr>
            <w:tcW w:w="2070" w:type="dxa"/>
          </w:tcPr>
          <w:p w14:paraId="5C2CD0DB" w14:textId="77777777" w:rsidR="00DC0455" w:rsidRPr="00D9432D" w:rsidRDefault="00DC0455" w:rsidP="00175BA4">
            <w:pPr>
              <w:rPr>
                <w:rFonts w:ascii="Arial" w:eastAsia="SimSun" w:hAnsi="Arial" w:cs="Arial"/>
                <w:sz w:val="22"/>
                <w:szCs w:val="22"/>
              </w:rPr>
            </w:pPr>
          </w:p>
        </w:tc>
        <w:tc>
          <w:tcPr>
            <w:tcW w:w="2070" w:type="dxa"/>
          </w:tcPr>
          <w:p w14:paraId="3E553E52" w14:textId="77777777" w:rsidR="00DC0455" w:rsidRPr="00D9432D" w:rsidRDefault="00DC0455" w:rsidP="00175BA4">
            <w:pPr>
              <w:rPr>
                <w:rFonts w:ascii="Arial" w:eastAsia="SimSun" w:hAnsi="Arial" w:cs="Arial"/>
                <w:sz w:val="22"/>
                <w:szCs w:val="22"/>
              </w:rPr>
            </w:pPr>
          </w:p>
        </w:tc>
      </w:tr>
    </w:tbl>
    <w:p w14:paraId="118AC836" w14:textId="77777777" w:rsidR="00211CE9" w:rsidRPr="00D9432D" w:rsidRDefault="00ED288A" w:rsidP="00175BA4">
      <w:pPr>
        <w:rPr>
          <w:rFonts w:ascii="Arial" w:eastAsia="SimSun" w:hAnsi="Arial" w:cs="Arial"/>
          <w:sz w:val="22"/>
          <w:szCs w:val="22"/>
        </w:rPr>
      </w:pPr>
      <w:proofErr w:type="gramStart"/>
      <w:r w:rsidRPr="00D9432D">
        <w:rPr>
          <w:rFonts w:ascii="Arial" w:eastAsia="SimSun" w:hAnsi="Arial" w:cs="Arial"/>
          <w:sz w:val="22"/>
          <w:szCs w:val="22"/>
        </w:rPr>
        <w:t>[  ]</w:t>
      </w:r>
      <w:proofErr w:type="gramEnd"/>
      <w:r w:rsidRPr="00D9432D">
        <w:rPr>
          <w:rFonts w:ascii="Arial" w:eastAsia="SimSun" w:hAnsi="Arial" w:cs="Arial"/>
          <w:sz w:val="22"/>
          <w:szCs w:val="22"/>
        </w:rPr>
        <w:t xml:space="preserve"> and see attached additional pages.</w:t>
      </w:r>
    </w:p>
    <w:p w14:paraId="4F6E9FB2" w14:textId="47108A63" w:rsidR="00ED288A" w:rsidRPr="00D9432D" w:rsidRDefault="008B36EA" w:rsidP="002263A2">
      <w:pPr>
        <w:spacing w:after="120"/>
        <w:rPr>
          <w:rFonts w:ascii="Arial" w:eastAsia="SimSun" w:hAnsi="Arial" w:cs="Arial"/>
          <w:i/>
          <w:iCs/>
          <w:sz w:val="22"/>
          <w:szCs w:val="22"/>
        </w:rPr>
      </w:pPr>
      <w:r w:rsidRPr="00D9432D">
        <w:rPr>
          <w:rFonts w:ascii="Arial" w:eastAsia="SimSun" w:hAnsi="Arial" w:cs="Arial"/>
          <w:i/>
          <w:iCs/>
          <w:sz w:val="22"/>
          <w:szCs w:val="22"/>
        </w:rPr>
        <w:t xml:space="preserve">     </w:t>
      </w:r>
      <w:r w:rsidRPr="00D9432D">
        <w:rPr>
          <w:rFonts w:ascii="Arial" w:eastAsia="SimSun" w:hAnsi="Arial" w:cs="Arial"/>
          <w:i/>
          <w:iCs/>
          <w:sz w:val="22"/>
          <w:szCs w:val="22"/>
          <w:lang w:eastAsia="zh-CN"/>
        </w:rPr>
        <w:t>请查看另附页面。</w:t>
      </w:r>
    </w:p>
    <w:p w14:paraId="3C217036" w14:textId="77777777" w:rsidR="00211CE9" w:rsidRPr="00D9432D" w:rsidRDefault="000F3966" w:rsidP="00175BA4">
      <w:pPr>
        <w:tabs>
          <w:tab w:val="left" w:pos="720"/>
        </w:tabs>
        <w:overflowPunct/>
        <w:autoSpaceDE/>
        <w:autoSpaceDN/>
        <w:adjustRightInd/>
        <w:spacing w:before="240"/>
        <w:textAlignment w:val="auto"/>
        <w:rPr>
          <w:rFonts w:ascii="Arial" w:eastAsia="SimSun" w:hAnsi="Arial" w:cs="Arial"/>
          <w:sz w:val="22"/>
          <w:szCs w:val="22"/>
        </w:rPr>
      </w:pPr>
      <w:r w:rsidRPr="00D9432D">
        <w:rPr>
          <w:rFonts w:ascii="Arial" w:eastAsia="SimSun" w:hAnsi="Arial" w:cs="Arial"/>
          <w:sz w:val="22"/>
          <w:szCs w:val="22"/>
        </w:rPr>
        <w:t>Credit Cards. Name of each credit card company, the outstanding balance owing on each card, and the amount due monthly:</w:t>
      </w:r>
    </w:p>
    <w:p w14:paraId="61F14C80" w14:textId="01B62B19" w:rsidR="003A40CD" w:rsidRPr="00D9432D" w:rsidRDefault="00211CE9" w:rsidP="002263A2">
      <w:pPr>
        <w:tabs>
          <w:tab w:val="left" w:pos="720"/>
        </w:tabs>
        <w:overflowPunct/>
        <w:autoSpaceDE/>
        <w:autoSpaceDN/>
        <w:adjustRightInd/>
        <w:spacing w:after="240"/>
        <w:textAlignment w:val="auto"/>
        <w:rPr>
          <w:rFonts w:ascii="Arial" w:eastAsia="SimSun" w:hAnsi="Arial" w:cs="Arial"/>
          <w:i/>
          <w:iCs/>
          <w:sz w:val="22"/>
          <w:szCs w:val="22"/>
        </w:rPr>
      </w:pPr>
      <w:r w:rsidRPr="00D9432D">
        <w:rPr>
          <w:rFonts w:ascii="Arial" w:eastAsia="SimSun" w:hAnsi="Arial" w:cs="Arial"/>
          <w:i/>
          <w:iCs/>
          <w:sz w:val="22"/>
          <w:szCs w:val="22"/>
          <w:lang w:eastAsia="zh-CN"/>
        </w:rPr>
        <w:t>信用卡每家信用卡公司的名称、每张卡的未偿余额以及每月应付金额：</w:t>
      </w:r>
      <w:r w:rsidRPr="00D9432D">
        <w:rPr>
          <w:rFonts w:ascii="Arial" w:eastAsia="SimSun" w:hAnsi="Arial" w:cs="Arial"/>
          <w:i/>
          <w:iCs/>
          <w:sz w:val="22"/>
          <w:szCs w:val="22"/>
          <w:lang w:eastAsia="zh-CN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12"/>
        <w:gridCol w:w="3564"/>
        <w:gridCol w:w="2230"/>
        <w:gridCol w:w="2044"/>
      </w:tblGrid>
      <w:tr w:rsidR="003A40CD" w:rsidRPr="00D9432D" w14:paraId="441ADDC6" w14:textId="77777777" w:rsidTr="00770817">
        <w:trPr>
          <w:trHeight w:val="170"/>
        </w:trPr>
        <w:tc>
          <w:tcPr>
            <w:tcW w:w="1525" w:type="dxa"/>
            <w:vAlign w:val="center"/>
          </w:tcPr>
          <w:p w14:paraId="0110A65E" w14:textId="77777777" w:rsidR="003A40CD" w:rsidRPr="00D9432D" w:rsidRDefault="003A40CD" w:rsidP="00175BA4">
            <w:pPr>
              <w:jc w:val="center"/>
              <w:rPr>
                <w:rFonts w:ascii="Arial" w:eastAsia="SimSun" w:hAnsi="Arial" w:cs="Arial"/>
                <w:sz w:val="22"/>
                <w:szCs w:val="22"/>
              </w:rPr>
            </w:pPr>
          </w:p>
        </w:tc>
        <w:tc>
          <w:tcPr>
            <w:tcW w:w="3623" w:type="dxa"/>
            <w:vAlign w:val="center"/>
          </w:tcPr>
          <w:p w14:paraId="6726BA65" w14:textId="77777777" w:rsidR="00211CE9" w:rsidRPr="00D9432D" w:rsidRDefault="003A40CD" w:rsidP="00175BA4">
            <w:pPr>
              <w:jc w:val="center"/>
              <w:rPr>
                <w:rFonts w:ascii="Arial" w:eastAsia="SimSun" w:hAnsi="Arial" w:cs="Arial"/>
                <w:sz w:val="22"/>
                <w:szCs w:val="22"/>
              </w:rPr>
            </w:pPr>
            <w:r w:rsidRPr="00D9432D">
              <w:rPr>
                <w:rFonts w:ascii="Arial" w:eastAsia="SimSun" w:hAnsi="Arial" w:cs="Arial"/>
                <w:sz w:val="22"/>
                <w:szCs w:val="22"/>
              </w:rPr>
              <w:t>Name of Credit Card Company</w:t>
            </w:r>
          </w:p>
          <w:p w14:paraId="76CB0BC8" w14:textId="771A4151" w:rsidR="003A40CD" w:rsidRPr="00D9432D" w:rsidRDefault="00211CE9" w:rsidP="002263A2">
            <w:pPr>
              <w:jc w:val="center"/>
              <w:rPr>
                <w:rFonts w:ascii="Arial" w:eastAsia="SimSun" w:hAnsi="Arial" w:cs="Arial"/>
                <w:i/>
                <w:iCs/>
                <w:sz w:val="22"/>
                <w:szCs w:val="22"/>
              </w:rPr>
            </w:pPr>
            <w:r w:rsidRPr="00D9432D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信用卡公司名称</w:t>
            </w:r>
          </w:p>
        </w:tc>
        <w:tc>
          <w:tcPr>
            <w:tcW w:w="2250" w:type="dxa"/>
            <w:vAlign w:val="center"/>
          </w:tcPr>
          <w:p w14:paraId="02EFBDBE" w14:textId="77777777" w:rsidR="00211CE9" w:rsidRPr="00D9432D" w:rsidRDefault="003A40CD" w:rsidP="00175BA4">
            <w:pPr>
              <w:jc w:val="center"/>
              <w:rPr>
                <w:rFonts w:ascii="Arial" w:eastAsia="SimSun" w:hAnsi="Arial" w:cs="Arial"/>
                <w:sz w:val="22"/>
                <w:szCs w:val="22"/>
              </w:rPr>
            </w:pPr>
            <w:r w:rsidRPr="00D9432D">
              <w:rPr>
                <w:rFonts w:ascii="Arial" w:eastAsia="SimSun" w:hAnsi="Arial" w:cs="Arial"/>
                <w:sz w:val="22"/>
                <w:szCs w:val="22"/>
              </w:rPr>
              <w:t>Outstanding Balance Owing</w:t>
            </w:r>
          </w:p>
          <w:p w14:paraId="668FFB3B" w14:textId="6721CCFF" w:rsidR="003A40CD" w:rsidRPr="00D9432D" w:rsidRDefault="00211CE9" w:rsidP="002263A2">
            <w:pPr>
              <w:jc w:val="center"/>
              <w:rPr>
                <w:rFonts w:ascii="Arial" w:eastAsia="SimSun" w:hAnsi="Arial" w:cs="Arial"/>
                <w:i/>
                <w:iCs/>
                <w:sz w:val="22"/>
                <w:szCs w:val="22"/>
              </w:rPr>
            </w:pPr>
            <w:r w:rsidRPr="00D9432D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未偿余额</w:t>
            </w:r>
          </w:p>
        </w:tc>
        <w:tc>
          <w:tcPr>
            <w:tcW w:w="2070" w:type="dxa"/>
            <w:vAlign w:val="center"/>
          </w:tcPr>
          <w:p w14:paraId="330B5632" w14:textId="77777777" w:rsidR="00211CE9" w:rsidRPr="00D9432D" w:rsidRDefault="003A40CD" w:rsidP="00175BA4">
            <w:pPr>
              <w:jc w:val="center"/>
              <w:rPr>
                <w:rFonts w:ascii="Arial" w:eastAsia="SimSun" w:hAnsi="Arial" w:cs="Arial"/>
                <w:sz w:val="22"/>
                <w:szCs w:val="22"/>
              </w:rPr>
            </w:pPr>
            <w:r w:rsidRPr="00D9432D">
              <w:rPr>
                <w:rFonts w:ascii="Arial" w:eastAsia="SimSun" w:hAnsi="Arial" w:cs="Arial"/>
                <w:sz w:val="22"/>
                <w:szCs w:val="22"/>
              </w:rPr>
              <w:t>Amount Due Monthly</w:t>
            </w:r>
          </w:p>
          <w:p w14:paraId="3CA5EA50" w14:textId="12054020" w:rsidR="003A40CD" w:rsidRPr="00D9432D" w:rsidRDefault="00211CE9" w:rsidP="002263A2">
            <w:pPr>
              <w:jc w:val="center"/>
              <w:rPr>
                <w:rFonts w:ascii="Arial" w:eastAsia="SimSun" w:hAnsi="Arial" w:cs="Arial"/>
                <w:i/>
                <w:iCs/>
                <w:sz w:val="22"/>
                <w:szCs w:val="22"/>
              </w:rPr>
            </w:pPr>
            <w:r w:rsidRPr="00D9432D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每月应付金额</w:t>
            </w:r>
          </w:p>
        </w:tc>
      </w:tr>
      <w:tr w:rsidR="00DC0455" w:rsidRPr="00D9432D" w14:paraId="177C43A7" w14:textId="77777777" w:rsidTr="003A40CD">
        <w:trPr>
          <w:trHeight w:val="143"/>
        </w:trPr>
        <w:tc>
          <w:tcPr>
            <w:tcW w:w="1525" w:type="dxa"/>
          </w:tcPr>
          <w:p w14:paraId="079D8DE3" w14:textId="77777777" w:rsidR="00211CE9" w:rsidRPr="00D9432D" w:rsidRDefault="00DC0455" w:rsidP="00175BA4">
            <w:pPr>
              <w:rPr>
                <w:rFonts w:ascii="Arial" w:eastAsia="SimSun" w:hAnsi="Arial" w:cs="Arial"/>
                <w:sz w:val="22"/>
                <w:szCs w:val="22"/>
              </w:rPr>
            </w:pPr>
            <w:r w:rsidRPr="00D9432D">
              <w:rPr>
                <w:rFonts w:ascii="Arial" w:eastAsia="SimSun" w:hAnsi="Arial" w:cs="Arial"/>
                <w:sz w:val="22"/>
                <w:szCs w:val="22"/>
              </w:rPr>
              <w:t>Account 1</w:t>
            </w:r>
          </w:p>
          <w:p w14:paraId="55BABF2F" w14:textId="6887C613" w:rsidR="00DC0455" w:rsidRPr="00D9432D" w:rsidRDefault="00211CE9" w:rsidP="002263A2">
            <w:pPr>
              <w:rPr>
                <w:rFonts w:ascii="Arial" w:eastAsia="SimSun" w:hAnsi="Arial" w:cs="Arial"/>
                <w:i/>
                <w:iCs/>
                <w:sz w:val="22"/>
                <w:szCs w:val="22"/>
              </w:rPr>
            </w:pPr>
            <w:r w:rsidRPr="00D9432D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账户</w:t>
            </w:r>
            <w:r w:rsidRPr="00D9432D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3623" w:type="dxa"/>
          </w:tcPr>
          <w:p w14:paraId="78454823" w14:textId="77777777" w:rsidR="00DC0455" w:rsidRPr="00D9432D" w:rsidRDefault="00DC0455" w:rsidP="00175BA4">
            <w:pPr>
              <w:rPr>
                <w:rFonts w:ascii="Arial" w:eastAsia="SimSun" w:hAnsi="Arial" w:cs="Arial"/>
                <w:sz w:val="22"/>
                <w:szCs w:val="22"/>
              </w:rPr>
            </w:pPr>
          </w:p>
        </w:tc>
        <w:tc>
          <w:tcPr>
            <w:tcW w:w="2250" w:type="dxa"/>
          </w:tcPr>
          <w:p w14:paraId="14ED4D4B" w14:textId="77777777" w:rsidR="00DC0455" w:rsidRPr="00D9432D" w:rsidRDefault="00DC0455" w:rsidP="00175BA4">
            <w:pPr>
              <w:rPr>
                <w:rFonts w:ascii="Arial" w:eastAsia="SimSun" w:hAnsi="Arial" w:cs="Arial"/>
                <w:sz w:val="22"/>
                <w:szCs w:val="22"/>
              </w:rPr>
            </w:pPr>
          </w:p>
        </w:tc>
        <w:tc>
          <w:tcPr>
            <w:tcW w:w="2070" w:type="dxa"/>
          </w:tcPr>
          <w:p w14:paraId="6EBB0358" w14:textId="77777777" w:rsidR="00DC0455" w:rsidRPr="00D9432D" w:rsidRDefault="00DC0455" w:rsidP="00175BA4">
            <w:pPr>
              <w:rPr>
                <w:rFonts w:ascii="Arial" w:eastAsia="SimSun" w:hAnsi="Arial" w:cs="Arial"/>
                <w:sz w:val="22"/>
                <w:szCs w:val="22"/>
              </w:rPr>
            </w:pPr>
          </w:p>
        </w:tc>
      </w:tr>
      <w:tr w:rsidR="00DC0455" w:rsidRPr="00D9432D" w14:paraId="20CFE024" w14:textId="77777777" w:rsidTr="003A40CD">
        <w:tc>
          <w:tcPr>
            <w:tcW w:w="1525" w:type="dxa"/>
          </w:tcPr>
          <w:p w14:paraId="633563E5" w14:textId="77777777" w:rsidR="00211CE9" w:rsidRPr="00D9432D" w:rsidRDefault="00DC0455" w:rsidP="00175BA4">
            <w:pPr>
              <w:rPr>
                <w:rFonts w:ascii="Arial" w:eastAsia="SimSun" w:hAnsi="Arial" w:cs="Arial"/>
                <w:sz w:val="22"/>
                <w:szCs w:val="22"/>
              </w:rPr>
            </w:pPr>
            <w:r w:rsidRPr="00D9432D">
              <w:rPr>
                <w:rFonts w:ascii="Arial" w:eastAsia="SimSun" w:hAnsi="Arial" w:cs="Arial"/>
                <w:sz w:val="22"/>
                <w:szCs w:val="22"/>
              </w:rPr>
              <w:t>Account 2</w:t>
            </w:r>
          </w:p>
          <w:p w14:paraId="153C1ABD" w14:textId="282F9799" w:rsidR="00DC0455" w:rsidRPr="00D9432D" w:rsidRDefault="00211CE9" w:rsidP="002263A2">
            <w:pPr>
              <w:rPr>
                <w:rFonts w:ascii="Arial" w:eastAsia="SimSun" w:hAnsi="Arial" w:cs="Arial"/>
                <w:i/>
                <w:iCs/>
                <w:sz w:val="22"/>
                <w:szCs w:val="22"/>
              </w:rPr>
            </w:pPr>
            <w:r w:rsidRPr="00D9432D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账户</w:t>
            </w:r>
            <w:r w:rsidRPr="00D9432D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3623" w:type="dxa"/>
          </w:tcPr>
          <w:p w14:paraId="3DDA798F" w14:textId="77777777" w:rsidR="00DC0455" w:rsidRPr="00D9432D" w:rsidRDefault="00DC0455" w:rsidP="00175BA4">
            <w:pPr>
              <w:rPr>
                <w:rFonts w:ascii="Arial" w:eastAsia="SimSun" w:hAnsi="Arial" w:cs="Arial"/>
                <w:sz w:val="22"/>
                <w:szCs w:val="22"/>
              </w:rPr>
            </w:pPr>
          </w:p>
        </w:tc>
        <w:tc>
          <w:tcPr>
            <w:tcW w:w="2250" w:type="dxa"/>
          </w:tcPr>
          <w:p w14:paraId="017645EF" w14:textId="77777777" w:rsidR="00DC0455" w:rsidRPr="00D9432D" w:rsidRDefault="00DC0455" w:rsidP="00175BA4">
            <w:pPr>
              <w:rPr>
                <w:rFonts w:ascii="Arial" w:eastAsia="SimSun" w:hAnsi="Arial" w:cs="Arial"/>
                <w:sz w:val="22"/>
                <w:szCs w:val="22"/>
              </w:rPr>
            </w:pPr>
          </w:p>
        </w:tc>
        <w:tc>
          <w:tcPr>
            <w:tcW w:w="2070" w:type="dxa"/>
          </w:tcPr>
          <w:p w14:paraId="31659347" w14:textId="77777777" w:rsidR="00DC0455" w:rsidRPr="00D9432D" w:rsidRDefault="00DC0455" w:rsidP="00175BA4">
            <w:pPr>
              <w:rPr>
                <w:rFonts w:ascii="Arial" w:eastAsia="SimSun" w:hAnsi="Arial" w:cs="Arial"/>
                <w:sz w:val="22"/>
                <w:szCs w:val="22"/>
              </w:rPr>
            </w:pPr>
          </w:p>
        </w:tc>
      </w:tr>
    </w:tbl>
    <w:p w14:paraId="2E34BD28" w14:textId="77777777" w:rsidR="00211CE9" w:rsidRPr="00D9432D" w:rsidRDefault="00ED288A" w:rsidP="00175BA4">
      <w:pPr>
        <w:rPr>
          <w:rFonts w:ascii="Arial" w:eastAsia="SimSun" w:hAnsi="Arial" w:cs="Arial"/>
          <w:sz w:val="22"/>
          <w:szCs w:val="22"/>
        </w:rPr>
      </w:pPr>
      <w:proofErr w:type="gramStart"/>
      <w:r w:rsidRPr="00D9432D">
        <w:rPr>
          <w:rFonts w:ascii="Arial" w:eastAsia="SimSun" w:hAnsi="Arial" w:cs="Arial"/>
          <w:sz w:val="22"/>
          <w:szCs w:val="22"/>
        </w:rPr>
        <w:t>[  ]</w:t>
      </w:r>
      <w:proofErr w:type="gramEnd"/>
      <w:r w:rsidRPr="00D9432D">
        <w:rPr>
          <w:rFonts w:ascii="Arial" w:eastAsia="SimSun" w:hAnsi="Arial" w:cs="Arial"/>
          <w:sz w:val="22"/>
          <w:szCs w:val="22"/>
        </w:rPr>
        <w:t xml:space="preserve"> and see attached additional pages.</w:t>
      </w:r>
    </w:p>
    <w:p w14:paraId="61D67FC8" w14:textId="05E32DB8" w:rsidR="00ED288A" w:rsidRPr="00D9432D" w:rsidRDefault="00D26793" w:rsidP="002263A2">
      <w:pPr>
        <w:spacing w:after="120"/>
        <w:rPr>
          <w:rFonts w:ascii="Arial" w:eastAsia="SimSun" w:hAnsi="Arial" w:cs="Arial"/>
          <w:i/>
          <w:iCs/>
          <w:sz w:val="22"/>
          <w:szCs w:val="22"/>
        </w:rPr>
      </w:pPr>
      <w:r w:rsidRPr="00D9432D">
        <w:rPr>
          <w:rFonts w:ascii="Arial" w:eastAsia="SimSun" w:hAnsi="Arial" w:cs="Arial"/>
          <w:i/>
          <w:iCs/>
          <w:sz w:val="22"/>
          <w:szCs w:val="22"/>
        </w:rPr>
        <w:lastRenderedPageBreak/>
        <w:t xml:space="preserve">     </w:t>
      </w:r>
      <w:r w:rsidRPr="00D9432D">
        <w:rPr>
          <w:rFonts w:ascii="Arial" w:eastAsia="SimSun" w:hAnsi="Arial" w:cs="Arial"/>
          <w:i/>
          <w:iCs/>
          <w:sz w:val="22"/>
          <w:szCs w:val="22"/>
          <w:lang w:eastAsia="zh-CN"/>
        </w:rPr>
        <w:t>请查看另附页面。</w:t>
      </w:r>
    </w:p>
    <w:p w14:paraId="134C9400" w14:textId="77777777" w:rsidR="00211CE9" w:rsidRPr="00D9432D" w:rsidRDefault="000F3966" w:rsidP="00175BA4">
      <w:pPr>
        <w:tabs>
          <w:tab w:val="left" w:pos="6480"/>
          <w:tab w:val="right" w:pos="9000"/>
        </w:tabs>
        <w:overflowPunct/>
        <w:autoSpaceDE/>
        <w:autoSpaceDN/>
        <w:adjustRightInd/>
        <w:spacing w:before="120"/>
        <w:textAlignment w:val="auto"/>
        <w:rPr>
          <w:rFonts w:ascii="Arial" w:eastAsia="SimSun" w:hAnsi="Arial" w:cs="Arial"/>
          <w:b/>
          <w:sz w:val="22"/>
          <w:szCs w:val="22"/>
          <w:u w:val="single"/>
        </w:rPr>
      </w:pPr>
      <w:r w:rsidRPr="00D9432D">
        <w:rPr>
          <w:rFonts w:ascii="Arial" w:eastAsia="SimSun" w:hAnsi="Arial" w:cs="Arial"/>
          <w:b/>
          <w:bCs/>
          <w:sz w:val="22"/>
          <w:szCs w:val="22"/>
        </w:rPr>
        <w:t>Total Liabilities/Debts (including attachments)</w:t>
      </w:r>
      <w:r w:rsidRPr="00D9432D">
        <w:rPr>
          <w:rFonts w:ascii="Arial" w:eastAsia="SimSun" w:hAnsi="Arial" w:cs="Arial"/>
          <w:b/>
          <w:bCs/>
          <w:sz w:val="22"/>
          <w:szCs w:val="22"/>
        </w:rPr>
        <w:tab/>
        <w:t>$</w:t>
      </w:r>
      <w:r w:rsidRPr="00D9432D">
        <w:rPr>
          <w:rFonts w:ascii="Arial" w:eastAsia="SimSun" w:hAnsi="Arial" w:cs="Arial"/>
          <w:b/>
          <w:bCs/>
          <w:sz w:val="22"/>
          <w:szCs w:val="22"/>
          <w:u w:val="single"/>
        </w:rPr>
        <w:tab/>
      </w:r>
    </w:p>
    <w:p w14:paraId="7CF114C6" w14:textId="775D9966" w:rsidR="000F3966" w:rsidRPr="00D9432D" w:rsidRDefault="00211CE9" w:rsidP="002263A2">
      <w:pPr>
        <w:tabs>
          <w:tab w:val="left" w:pos="6480"/>
          <w:tab w:val="right" w:pos="9000"/>
        </w:tabs>
        <w:overflowPunct/>
        <w:autoSpaceDE/>
        <w:autoSpaceDN/>
        <w:adjustRightInd/>
        <w:spacing w:after="120"/>
        <w:textAlignment w:val="auto"/>
        <w:rPr>
          <w:rFonts w:ascii="Arial" w:eastAsia="SimSun" w:hAnsi="Arial" w:cs="Arial"/>
          <w:b/>
          <w:i/>
          <w:iCs/>
          <w:sz w:val="22"/>
          <w:szCs w:val="22"/>
        </w:rPr>
      </w:pPr>
      <w:r w:rsidRPr="00D9432D">
        <w:rPr>
          <w:rFonts w:ascii="Arial" w:eastAsia="SimSun" w:hAnsi="Arial" w:cs="Arial"/>
          <w:b/>
          <w:bCs/>
          <w:i/>
          <w:iCs/>
          <w:sz w:val="22"/>
          <w:szCs w:val="22"/>
          <w:lang w:eastAsia="zh-CN"/>
        </w:rPr>
        <w:t>总负债</w:t>
      </w:r>
      <w:r w:rsidRPr="00D9432D">
        <w:rPr>
          <w:rFonts w:ascii="Arial" w:eastAsia="SimSun" w:hAnsi="Arial" w:cs="Arial"/>
          <w:b/>
          <w:bCs/>
          <w:i/>
          <w:iCs/>
          <w:sz w:val="22"/>
          <w:szCs w:val="22"/>
          <w:lang w:eastAsia="zh-CN"/>
        </w:rPr>
        <w:t>/</w:t>
      </w:r>
      <w:r w:rsidRPr="00D9432D">
        <w:rPr>
          <w:rFonts w:ascii="Arial" w:eastAsia="SimSun" w:hAnsi="Arial" w:cs="Arial"/>
          <w:b/>
          <w:bCs/>
          <w:i/>
          <w:iCs/>
          <w:sz w:val="22"/>
          <w:szCs w:val="22"/>
          <w:lang w:eastAsia="zh-CN"/>
        </w:rPr>
        <w:t>债务（包括附件）</w:t>
      </w:r>
      <w:r w:rsidRPr="00D9432D">
        <w:rPr>
          <w:rFonts w:ascii="Arial" w:eastAsia="SimSun" w:hAnsi="Arial" w:cs="Arial"/>
          <w:sz w:val="22"/>
          <w:szCs w:val="22"/>
          <w:lang w:eastAsia="zh-CN"/>
        </w:rPr>
        <w:tab/>
      </w:r>
      <w:r w:rsidRPr="00D9432D">
        <w:rPr>
          <w:rFonts w:ascii="Arial" w:eastAsia="SimSun" w:hAnsi="Arial" w:cs="Arial"/>
          <w:b/>
          <w:bCs/>
          <w:i/>
          <w:iCs/>
          <w:sz w:val="22"/>
          <w:szCs w:val="22"/>
          <w:lang w:eastAsia="zh-CN"/>
        </w:rPr>
        <w:t>$</w:t>
      </w:r>
    </w:p>
    <w:p w14:paraId="50C5EB57" w14:textId="77777777" w:rsidR="00211CE9" w:rsidRPr="00D9432D" w:rsidRDefault="005D6CCC" w:rsidP="00175BA4">
      <w:pPr>
        <w:spacing w:before="120"/>
        <w:ind w:left="720" w:hanging="720"/>
        <w:rPr>
          <w:rFonts w:ascii="Arial" w:eastAsia="SimSun" w:hAnsi="Arial" w:cs="Arial"/>
          <w:b/>
          <w:sz w:val="22"/>
          <w:szCs w:val="22"/>
        </w:rPr>
      </w:pPr>
      <w:r w:rsidRPr="00D9432D">
        <w:rPr>
          <w:rFonts w:ascii="Arial" w:eastAsia="SimSun" w:hAnsi="Arial" w:cs="Arial"/>
          <w:b/>
          <w:bCs/>
          <w:sz w:val="22"/>
          <w:szCs w:val="22"/>
        </w:rPr>
        <w:t>4.</w:t>
      </w:r>
      <w:r w:rsidRPr="00D9432D">
        <w:rPr>
          <w:rFonts w:ascii="Arial" w:eastAsia="SimSun" w:hAnsi="Arial" w:cs="Arial"/>
          <w:b/>
          <w:bCs/>
          <w:sz w:val="22"/>
          <w:szCs w:val="22"/>
        </w:rPr>
        <w:tab/>
        <w:t>Security for Estate’s Assets</w:t>
      </w:r>
    </w:p>
    <w:p w14:paraId="47B6F4DA" w14:textId="0E40A24B" w:rsidR="000F3966" w:rsidRPr="00D9432D" w:rsidRDefault="00C06781" w:rsidP="002263A2">
      <w:pPr>
        <w:spacing w:after="120"/>
        <w:ind w:left="720" w:hanging="720"/>
        <w:rPr>
          <w:rFonts w:ascii="Arial" w:eastAsia="SimSun" w:hAnsi="Arial" w:cs="Arial"/>
          <w:b/>
          <w:i/>
          <w:iCs/>
          <w:sz w:val="22"/>
          <w:szCs w:val="22"/>
        </w:rPr>
      </w:pPr>
      <w:r w:rsidRPr="00D9432D">
        <w:rPr>
          <w:rFonts w:ascii="Arial" w:eastAsia="SimSun" w:hAnsi="Arial" w:cs="Arial"/>
          <w:b/>
          <w:bCs/>
          <w:i/>
          <w:iCs/>
          <w:sz w:val="22"/>
          <w:szCs w:val="22"/>
        </w:rPr>
        <w:tab/>
      </w:r>
      <w:r w:rsidRPr="00D9432D">
        <w:rPr>
          <w:rFonts w:ascii="Arial" w:eastAsia="SimSun" w:hAnsi="Arial" w:cs="Arial"/>
          <w:b/>
          <w:bCs/>
          <w:i/>
          <w:iCs/>
          <w:sz w:val="22"/>
          <w:szCs w:val="22"/>
          <w:lang w:eastAsia="zh-CN"/>
        </w:rPr>
        <w:t>财产资产担保</w:t>
      </w:r>
    </w:p>
    <w:p w14:paraId="117FF246" w14:textId="77777777" w:rsidR="00211CE9" w:rsidRPr="00D9432D" w:rsidRDefault="0058745B" w:rsidP="00175BA4">
      <w:pPr>
        <w:widowControl w:val="0"/>
        <w:tabs>
          <w:tab w:val="left" w:pos="720"/>
        </w:tabs>
        <w:ind w:left="720"/>
        <w:rPr>
          <w:rFonts w:ascii="Arial" w:eastAsia="SimSun" w:hAnsi="Arial" w:cs="Arial"/>
          <w:sz w:val="22"/>
          <w:szCs w:val="22"/>
        </w:rPr>
      </w:pPr>
      <w:r w:rsidRPr="00D9432D">
        <w:rPr>
          <w:rFonts w:ascii="Arial" w:eastAsia="SimSun" w:hAnsi="Arial" w:cs="Arial"/>
          <w:sz w:val="22"/>
          <w:szCs w:val="22"/>
        </w:rPr>
        <w:t>Conservator/Trustee’s Bond:</w:t>
      </w:r>
    </w:p>
    <w:p w14:paraId="50DC3206" w14:textId="2808835B" w:rsidR="00EC12A7" w:rsidRPr="00D9432D" w:rsidRDefault="00211CE9" w:rsidP="002263A2">
      <w:pPr>
        <w:widowControl w:val="0"/>
        <w:tabs>
          <w:tab w:val="left" w:pos="720"/>
        </w:tabs>
        <w:spacing w:after="120"/>
        <w:ind w:left="720"/>
        <w:rPr>
          <w:rFonts w:ascii="Arial" w:eastAsia="SimSun" w:hAnsi="Arial" w:cs="Arial"/>
          <w:i/>
          <w:iCs/>
          <w:sz w:val="22"/>
          <w:szCs w:val="22"/>
        </w:rPr>
      </w:pPr>
      <w:r w:rsidRPr="00D9432D">
        <w:rPr>
          <w:rFonts w:ascii="Arial" w:eastAsia="SimSun" w:hAnsi="Arial" w:cs="Arial"/>
          <w:i/>
          <w:iCs/>
          <w:sz w:val="22"/>
          <w:szCs w:val="22"/>
          <w:lang w:eastAsia="zh-CN"/>
        </w:rPr>
        <w:t>保护人</w:t>
      </w:r>
      <w:r w:rsidRPr="00D9432D">
        <w:rPr>
          <w:rFonts w:ascii="Arial" w:eastAsia="SimSun" w:hAnsi="Arial" w:cs="Arial"/>
          <w:i/>
          <w:iCs/>
          <w:sz w:val="22"/>
          <w:szCs w:val="22"/>
          <w:lang w:eastAsia="zh-CN"/>
        </w:rPr>
        <w:t>/</w:t>
      </w:r>
      <w:r w:rsidRPr="00D9432D">
        <w:rPr>
          <w:rFonts w:ascii="Arial" w:eastAsia="SimSun" w:hAnsi="Arial" w:cs="Arial"/>
          <w:i/>
          <w:iCs/>
          <w:sz w:val="22"/>
          <w:szCs w:val="22"/>
          <w:lang w:eastAsia="zh-CN"/>
        </w:rPr>
        <w:t>受托人的保证金：</w:t>
      </w:r>
      <w:r w:rsidRPr="00D9432D">
        <w:rPr>
          <w:rFonts w:ascii="Arial" w:eastAsia="SimSun" w:hAnsi="Arial" w:cs="Arial"/>
          <w:i/>
          <w:iCs/>
          <w:sz w:val="22"/>
          <w:szCs w:val="22"/>
          <w:lang w:eastAsia="zh-CN"/>
        </w:rPr>
        <w:t xml:space="preserve"> </w:t>
      </w:r>
    </w:p>
    <w:p w14:paraId="4B301D6C" w14:textId="77777777" w:rsidR="00211CE9" w:rsidRPr="00D9432D" w:rsidRDefault="002A17CC" w:rsidP="00175BA4">
      <w:pPr>
        <w:widowControl w:val="0"/>
        <w:tabs>
          <w:tab w:val="left" w:pos="1260"/>
          <w:tab w:val="left" w:pos="1440"/>
          <w:tab w:val="right" w:pos="7560"/>
        </w:tabs>
        <w:ind w:left="720"/>
        <w:rPr>
          <w:rFonts w:ascii="Arial" w:eastAsia="SimSun" w:hAnsi="Arial" w:cs="Arial"/>
          <w:sz w:val="22"/>
          <w:szCs w:val="22"/>
        </w:rPr>
      </w:pPr>
      <w:proofErr w:type="gramStart"/>
      <w:r w:rsidRPr="00D9432D">
        <w:rPr>
          <w:rFonts w:ascii="Arial" w:eastAsia="SimSun" w:hAnsi="Arial" w:cs="Arial"/>
          <w:sz w:val="22"/>
          <w:szCs w:val="22"/>
        </w:rPr>
        <w:t>[  ]</w:t>
      </w:r>
      <w:proofErr w:type="gramEnd"/>
      <w:r w:rsidRPr="00D9432D">
        <w:rPr>
          <w:rFonts w:ascii="Arial" w:eastAsia="SimSun" w:hAnsi="Arial" w:cs="Arial"/>
          <w:sz w:val="22"/>
          <w:szCs w:val="22"/>
        </w:rPr>
        <w:tab/>
        <w:t>The court does not require a bond.</w:t>
      </w:r>
    </w:p>
    <w:p w14:paraId="2A78006D" w14:textId="49914D53" w:rsidR="000F3966" w:rsidRPr="00D9432D" w:rsidRDefault="00C06781" w:rsidP="002263A2">
      <w:pPr>
        <w:widowControl w:val="0"/>
        <w:tabs>
          <w:tab w:val="left" w:pos="1260"/>
          <w:tab w:val="left" w:pos="1440"/>
          <w:tab w:val="right" w:pos="7560"/>
        </w:tabs>
        <w:ind w:left="720"/>
        <w:rPr>
          <w:rFonts w:ascii="Arial" w:eastAsia="SimSun" w:hAnsi="Arial" w:cs="Arial"/>
          <w:i/>
          <w:iCs/>
          <w:sz w:val="22"/>
          <w:szCs w:val="22"/>
          <w:u w:val="single"/>
        </w:rPr>
      </w:pPr>
      <w:r w:rsidRPr="00D9432D">
        <w:rPr>
          <w:rFonts w:ascii="Arial" w:eastAsia="SimSun" w:hAnsi="Arial" w:cs="Arial"/>
          <w:i/>
          <w:iCs/>
          <w:sz w:val="22"/>
          <w:szCs w:val="22"/>
        </w:rPr>
        <w:tab/>
      </w:r>
      <w:r w:rsidRPr="00D9432D">
        <w:rPr>
          <w:rFonts w:ascii="Arial" w:eastAsia="SimSun" w:hAnsi="Arial" w:cs="Arial"/>
          <w:i/>
          <w:iCs/>
          <w:sz w:val="22"/>
          <w:szCs w:val="22"/>
          <w:lang w:eastAsia="zh-CN"/>
        </w:rPr>
        <w:t>法院不要求缴纳保证金。</w:t>
      </w:r>
      <w:r w:rsidRPr="00D9432D">
        <w:rPr>
          <w:rFonts w:ascii="Arial" w:eastAsia="SimSun" w:hAnsi="Arial" w:cs="Arial"/>
          <w:i/>
          <w:iCs/>
          <w:sz w:val="22"/>
          <w:szCs w:val="22"/>
          <w:lang w:eastAsia="zh-CN"/>
        </w:rPr>
        <w:t xml:space="preserve"> </w:t>
      </w:r>
    </w:p>
    <w:p w14:paraId="5CADEF6B" w14:textId="77777777" w:rsidR="00211CE9" w:rsidRPr="00D9432D" w:rsidRDefault="002A17CC" w:rsidP="00175BA4">
      <w:pPr>
        <w:widowControl w:val="0"/>
        <w:tabs>
          <w:tab w:val="left" w:pos="1260"/>
          <w:tab w:val="right" w:pos="7200"/>
        </w:tabs>
        <w:ind w:left="720"/>
        <w:rPr>
          <w:rFonts w:ascii="Arial" w:eastAsia="SimSun" w:hAnsi="Arial" w:cs="Arial"/>
          <w:sz w:val="22"/>
          <w:szCs w:val="22"/>
          <w:u w:val="single"/>
        </w:rPr>
      </w:pPr>
      <w:proofErr w:type="gramStart"/>
      <w:r w:rsidRPr="00D9432D">
        <w:rPr>
          <w:rFonts w:ascii="Arial" w:eastAsia="SimSun" w:hAnsi="Arial" w:cs="Arial"/>
          <w:sz w:val="22"/>
          <w:szCs w:val="22"/>
        </w:rPr>
        <w:t>[  ]</w:t>
      </w:r>
      <w:proofErr w:type="gramEnd"/>
      <w:r w:rsidRPr="00D9432D">
        <w:rPr>
          <w:rFonts w:ascii="Arial" w:eastAsia="SimSun" w:hAnsi="Arial" w:cs="Arial"/>
          <w:sz w:val="22"/>
          <w:szCs w:val="22"/>
        </w:rPr>
        <w:tab/>
        <w:t>The court requires a bond in the amount of $</w:t>
      </w:r>
      <w:r w:rsidRPr="00D9432D">
        <w:rPr>
          <w:rFonts w:ascii="Arial" w:eastAsia="SimSun" w:hAnsi="Arial" w:cs="Arial"/>
          <w:sz w:val="22"/>
          <w:szCs w:val="22"/>
          <w:u w:val="single"/>
        </w:rPr>
        <w:tab/>
      </w:r>
    </w:p>
    <w:p w14:paraId="58B50CD2" w14:textId="43370D02" w:rsidR="000F3966" w:rsidRPr="00D9432D" w:rsidRDefault="00C06781" w:rsidP="002263A2">
      <w:pPr>
        <w:widowControl w:val="0"/>
        <w:tabs>
          <w:tab w:val="left" w:pos="1260"/>
          <w:tab w:val="right" w:pos="7200"/>
        </w:tabs>
        <w:ind w:left="720"/>
        <w:rPr>
          <w:rFonts w:ascii="Arial" w:eastAsia="SimSun" w:hAnsi="Arial" w:cs="Arial"/>
          <w:i/>
          <w:iCs/>
          <w:sz w:val="22"/>
          <w:szCs w:val="22"/>
          <w:u w:val="single"/>
        </w:rPr>
      </w:pPr>
      <w:r w:rsidRPr="00D9432D">
        <w:rPr>
          <w:rFonts w:ascii="Arial" w:eastAsia="SimSun" w:hAnsi="Arial" w:cs="Arial"/>
          <w:i/>
          <w:iCs/>
          <w:sz w:val="22"/>
          <w:szCs w:val="22"/>
        </w:rPr>
        <w:tab/>
      </w:r>
      <w:r w:rsidRPr="00D9432D">
        <w:rPr>
          <w:rFonts w:ascii="Arial" w:eastAsia="SimSun" w:hAnsi="Arial" w:cs="Arial"/>
          <w:i/>
          <w:iCs/>
          <w:sz w:val="22"/>
          <w:szCs w:val="22"/>
          <w:lang w:eastAsia="zh-CN"/>
        </w:rPr>
        <w:t>法院要求缴纳保证金，金额为</w:t>
      </w:r>
      <w:r w:rsidRPr="00D9432D">
        <w:rPr>
          <w:rFonts w:ascii="Arial" w:eastAsia="SimSun" w:hAnsi="Arial" w:cs="Arial"/>
          <w:i/>
          <w:iCs/>
          <w:sz w:val="22"/>
          <w:szCs w:val="22"/>
          <w:lang w:eastAsia="zh-CN"/>
        </w:rPr>
        <w:t>$</w:t>
      </w:r>
    </w:p>
    <w:p w14:paraId="02DD0CA5" w14:textId="77777777" w:rsidR="00211CE9" w:rsidRPr="00D9432D" w:rsidRDefault="002A17CC" w:rsidP="00175BA4">
      <w:pPr>
        <w:widowControl w:val="0"/>
        <w:tabs>
          <w:tab w:val="left" w:pos="1260"/>
          <w:tab w:val="left" w:pos="7560"/>
          <w:tab w:val="right" w:pos="9000"/>
        </w:tabs>
        <w:ind w:left="720"/>
        <w:rPr>
          <w:rFonts w:ascii="Arial" w:eastAsia="SimSun" w:hAnsi="Arial" w:cs="Arial"/>
          <w:sz w:val="22"/>
          <w:szCs w:val="22"/>
          <w:u w:val="single"/>
        </w:rPr>
      </w:pPr>
      <w:proofErr w:type="gramStart"/>
      <w:r w:rsidRPr="00D9432D">
        <w:rPr>
          <w:rFonts w:ascii="Arial" w:eastAsia="SimSun" w:hAnsi="Arial" w:cs="Arial"/>
          <w:sz w:val="22"/>
          <w:szCs w:val="22"/>
        </w:rPr>
        <w:t>[  ]</w:t>
      </w:r>
      <w:proofErr w:type="gramEnd"/>
      <w:r w:rsidRPr="00D9432D">
        <w:rPr>
          <w:rFonts w:ascii="Arial" w:eastAsia="SimSun" w:hAnsi="Arial" w:cs="Arial"/>
          <w:sz w:val="22"/>
          <w:szCs w:val="22"/>
        </w:rPr>
        <w:tab/>
        <w:t xml:space="preserve">The bond should </w:t>
      </w:r>
      <w:proofErr w:type="gramStart"/>
      <w:r w:rsidRPr="00D9432D">
        <w:rPr>
          <w:rFonts w:ascii="Arial" w:eastAsia="SimSun" w:hAnsi="Arial" w:cs="Arial"/>
          <w:sz w:val="22"/>
          <w:szCs w:val="22"/>
        </w:rPr>
        <w:t>[  ]</w:t>
      </w:r>
      <w:proofErr w:type="gramEnd"/>
      <w:r w:rsidRPr="00D9432D">
        <w:rPr>
          <w:rFonts w:ascii="Arial" w:eastAsia="SimSun" w:hAnsi="Arial" w:cs="Arial"/>
          <w:sz w:val="22"/>
          <w:szCs w:val="22"/>
        </w:rPr>
        <w:t xml:space="preserve"> remain the same </w:t>
      </w:r>
      <w:proofErr w:type="gramStart"/>
      <w:r w:rsidRPr="00D9432D">
        <w:rPr>
          <w:rFonts w:ascii="Arial" w:eastAsia="SimSun" w:hAnsi="Arial" w:cs="Arial"/>
          <w:sz w:val="22"/>
          <w:szCs w:val="22"/>
        </w:rPr>
        <w:t>OR  [  ]</w:t>
      </w:r>
      <w:proofErr w:type="gramEnd"/>
      <w:r w:rsidRPr="00D9432D">
        <w:rPr>
          <w:rFonts w:ascii="Arial" w:eastAsia="SimSun" w:hAnsi="Arial" w:cs="Arial"/>
          <w:sz w:val="22"/>
          <w:szCs w:val="22"/>
        </w:rPr>
        <w:t xml:space="preserve"> be changed to:</w:t>
      </w:r>
      <w:r w:rsidRPr="00D9432D">
        <w:rPr>
          <w:rFonts w:ascii="Arial" w:eastAsia="SimSun" w:hAnsi="Arial" w:cs="Arial"/>
          <w:sz w:val="22"/>
          <w:szCs w:val="22"/>
        </w:rPr>
        <w:tab/>
        <w:t>$</w:t>
      </w:r>
      <w:r w:rsidRPr="00D9432D">
        <w:rPr>
          <w:rFonts w:ascii="Arial" w:eastAsia="SimSun" w:hAnsi="Arial" w:cs="Arial"/>
          <w:sz w:val="22"/>
          <w:szCs w:val="22"/>
          <w:u w:val="single"/>
        </w:rPr>
        <w:tab/>
      </w:r>
    </w:p>
    <w:p w14:paraId="34B9A91C" w14:textId="5EDAF665" w:rsidR="000F3966" w:rsidRPr="00D9432D" w:rsidRDefault="00C06781" w:rsidP="002263A2">
      <w:pPr>
        <w:widowControl w:val="0"/>
        <w:tabs>
          <w:tab w:val="left" w:pos="1260"/>
          <w:tab w:val="left" w:pos="7560"/>
          <w:tab w:val="right" w:pos="9000"/>
        </w:tabs>
        <w:ind w:left="720"/>
        <w:rPr>
          <w:rFonts w:ascii="Arial" w:eastAsia="SimSun" w:hAnsi="Arial" w:cs="Arial"/>
          <w:i/>
          <w:iCs/>
          <w:sz w:val="22"/>
          <w:szCs w:val="22"/>
          <w:u w:val="single"/>
        </w:rPr>
      </w:pPr>
      <w:r w:rsidRPr="00D9432D">
        <w:rPr>
          <w:rFonts w:ascii="Arial" w:eastAsia="SimSun" w:hAnsi="Arial" w:cs="Arial"/>
          <w:i/>
          <w:iCs/>
          <w:sz w:val="22"/>
          <w:szCs w:val="22"/>
        </w:rPr>
        <w:tab/>
      </w:r>
      <w:r w:rsidRPr="00D9432D">
        <w:rPr>
          <w:rFonts w:ascii="Arial" w:eastAsia="SimSun" w:hAnsi="Arial" w:cs="Arial"/>
          <w:i/>
          <w:iCs/>
          <w:sz w:val="22"/>
          <w:szCs w:val="22"/>
          <w:lang w:eastAsia="zh-CN"/>
        </w:rPr>
        <w:t>保证金应</w:t>
      </w:r>
      <w:r w:rsidRPr="00D9432D">
        <w:rPr>
          <w:rFonts w:ascii="Arial" w:eastAsia="SimSun" w:hAnsi="Arial" w:cs="Arial"/>
          <w:i/>
          <w:iCs/>
          <w:sz w:val="22"/>
          <w:szCs w:val="22"/>
          <w:lang w:eastAsia="zh-CN"/>
        </w:rPr>
        <w:t>[-]</w:t>
      </w:r>
      <w:r w:rsidRPr="00D9432D">
        <w:rPr>
          <w:rFonts w:ascii="Arial" w:eastAsia="SimSun" w:hAnsi="Arial" w:cs="Arial"/>
          <w:i/>
          <w:iCs/>
          <w:sz w:val="22"/>
          <w:szCs w:val="22"/>
          <w:lang w:eastAsia="zh-CN"/>
        </w:rPr>
        <w:t>保持不变或</w:t>
      </w:r>
      <w:r w:rsidRPr="00D9432D">
        <w:rPr>
          <w:rFonts w:ascii="Arial" w:eastAsia="SimSun" w:hAnsi="Arial" w:cs="Arial"/>
          <w:i/>
          <w:iCs/>
          <w:sz w:val="22"/>
          <w:szCs w:val="22"/>
          <w:lang w:eastAsia="zh-CN"/>
        </w:rPr>
        <w:t>[-]</w:t>
      </w:r>
      <w:r w:rsidRPr="00D9432D">
        <w:rPr>
          <w:rFonts w:ascii="Arial" w:eastAsia="SimSun" w:hAnsi="Arial" w:cs="Arial"/>
          <w:i/>
          <w:iCs/>
          <w:sz w:val="22"/>
          <w:szCs w:val="22"/>
          <w:lang w:eastAsia="zh-CN"/>
        </w:rPr>
        <w:t>更改为：</w:t>
      </w:r>
      <w:r w:rsidRPr="00D9432D">
        <w:rPr>
          <w:rFonts w:ascii="Arial" w:eastAsia="SimSun" w:hAnsi="Arial" w:cs="Arial"/>
          <w:sz w:val="22"/>
          <w:szCs w:val="22"/>
          <w:lang w:eastAsia="zh-CN"/>
        </w:rPr>
        <w:tab/>
      </w:r>
      <w:r w:rsidRPr="00D9432D">
        <w:rPr>
          <w:rFonts w:ascii="Arial" w:eastAsia="SimSun" w:hAnsi="Arial" w:cs="Arial"/>
          <w:i/>
          <w:iCs/>
          <w:sz w:val="22"/>
          <w:szCs w:val="22"/>
          <w:lang w:eastAsia="zh-CN"/>
        </w:rPr>
        <w:t>$</w:t>
      </w:r>
    </w:p>
    <w:p w14:paraId="595478C2" w14:textId="77777777" w:rsidR="00211CE9" w:rsidRPr="00D9432D" w:rsidRDefault="000F3966" w:rsidP="00175BA4">
      <w:pPr>
        <w:widowControl w:val="0"/>
        <w:tabs>
          <w:tab w:val="left" w:pos="720"/>
          <w:tab w:val="left" w:pos="7200"/>
          <w:tab w:val="left" w:pos="7560"/>
          <w:tab w:val="right" w:pos="9000"/>
        </w:tabs>
        <w:spacing w:before="120"/>
        <w:ind w:left="720"/>
        <w:rPr>
          <w:rFonts w:ascii="Arial" w:eastAsia="SimSun" w:hAnsi="Arial" w:cs="Arial"/>
          <w:sz w:val="22"/>
          <w:szCs w:val="22"/>
          <w:u w:val="single"/>
        </w:rPr>
      </w:pPr>
      <w:r w:rsidRPr="00D9432D">
        <w:rPr>
          <w:rFonts w:ascii="Arial" w:eastAsia="SimSun" w:hAnsi="Arial" w:cs="Arial"/>
          <w:sz w:val="22"/>
          <w:szCs w:val="22"/>
        </w:rPr>
        <w:t>Total balance in blocked accounts:</w:t>
      </w:r>
      <w:r w:rsidRPr="00D9432D">
        <w:rPr>
          <w:rFonts w:ascii="Arial" w:eastAsia="SimSun" w:hAnsi="Arial" w:cs="Arial"/>
          <w:sz w:val="22"/>
          <w:szCs w:val="22"/>
        </w:rPr>
        <w:tab/>
      </w:r>
      <w:r w:rsidRPr="00D9432D">
        <w:rPr>
          <w:rFonts w:ascii="Arial" w:eastAsia="SimSun" w:hAnsi="Arial" w:cs="Arial"/>
          <w:sz w:val="22"/>
          <w:szCs w:val="22"/>
        </w:rPr>
        <w:tab/>
        <w:t>$</w:t>
      </w:r>
      <w:r w:rsidRPr="00D9432D">
        <w:rPr>
          <w:rFonts w:ascii="Arial" w:eastAsia="SimSun" w:hAnsi="Arial" w:cs="Arial"/>
          <w:sz w:val="22"/>
          <w:szCs w:val="22"/>
          <w:u w:val="single"/>
        </w:rPr>
        <w:tab/>
      </w:r>
    </w:p>
    <w:p w14:paraId="51996253" w14:textId="4FF6B6D1" w:rsidR="000F3966" w:rsidRPr="00D9432D" w:rsidRDefault="00211CE9" w:rsidP="002263A2">
      <w:pPr>
        <w:widowControl w:val="0"/>
        <w:tabs>
          <w:tab w:val="left" w:pos="720"/>
          <w:tab w:val="left" w:pos="7200"/>
          <w:tab w:val="left" w:pos="7560"/>
          <w:tab w:val="right" w:pos="9000"/>
        </w:tabs>
        <w:ind w:left="720"/>
        <w:rPr>
          <w:rFonts w:ascii="Arial" w:eastAsia="SimSun" w:hAnsi="Arial" w:cs="Arial"/>
          <w:i/>
          <w:iCs/>
          <w:sz w:val="22"/>
          <w:szCs w:val="22"/>
          <w:u w:val="single"/>
        </w:rPr>
      </w:pPr>
      <w:r w:rsidRPr="00D9432D">
        <w:rPr>
          <w:rFonts w:ascii="Arial" w:eastAsia="SimSun" w:hAnsi="Arial" w:cs="Arial"/>
          <w:i/>
          <w:iCs/>
          <w:sz w:val="22"/>
          <w:szCs w:val="22"/>
          <w:lang w:eastAsia="zh-CN"/>
        </w:rPr>
        <w:t>限制性账户的总余额：</w:t>
      </w:r>
      <w:r w:rsidRPr="00D9432D">
        <w:rPr>
          <w:rFonts w:ascii="Arial" w:eastAsia="SimSun" w:hAnsi="Arial" w:cs="Arial"/>
          <w:sz w:val="22"/>
          <w:szCs w:val="22"/>
          <w:lang w:eastAsia="zh-CN"/>
        </w:rPr>
        <w:tab/>
      </w:r>
      <w:r w:rsidRPr="00D9432D">
        <w:rPr>
          <w:rFonts w:ascii="Arial" w:eastAsia="SimSun" w:hAnsi="Arial" w:cs="Arial"/>
          <w:sz w:val="22"/>
          <w:szCs w:val="22"/>
          <w:lang w:eastAsia="zh-CN"/>
        </w:rPr>
        <w:tab/>
      </w:r>
      <w:r w:rsidRPr="00D9432D">
        <w:rPr>
          <w:rFonts w:ascii="Arial" w:eastAsia="SimSun" w:hAnsi="Arial" w:cs="Arial"/>
          <w:i/>
          <w:iCs/>
          <w:sz w:val="22"/>
          <w:szCs w:val="22"/>
          <w:lang w:eastAsia="zh-CN"/>
        </w:rPr>
        <w:t>$</w:t>
      </w:r>
    </w:p>
    <w:p w14:paraId="64CA24A9" w14:textId="77777777" w:rsidR="00211CE9" w:rsidRPr="00D9432D" w:rsidRDefault="00085454" w:rsidP="00175BA4">
      <w:pPr>
        <w:widowControl w:val="0"/>
        <w:tabs>
          <w:tab w:val="left" w:pos="720"/>
          <w:tab w:val="left" w:pos="7200"/>
          <w:tab w:val="left" w:pos="7560"/>
          <w:tab w:val="right" w:pos="9000"/>
        </w:tabs>
        <w:spacing w:before="120"/>
        <w:ind w:left="720"/>
        <w:rPr>
          <w:rFonts w:ascii="Arial" w:eastAsia="SimSun" w:hAnsi="Arial" w:cs="Arial"/>
          <w:sz w:val="22"/>
          <w:szCs w:val="22"/>
          <w:u w:val="single"/>
        </w:rPr>
      </w:pPr>
      <w:r w:rsidRPr="00D9432D">
        <w:rPr>
          <w:rFonts w:ascii="Arial" w:eastAsia="SimSun" w:hAnsi="Arial" w:cs="Arial"/>
          <w:sz w:val="22"/>
          <w:szCs w:val="22"/>
        </w:rPr>
        <w:t>Total balance unblocked:</w:t>
      </w:r>
      <w:r w:rsidRPr="00D9432D">
        <w:rPr>
          <w:rFonts w:ascii="Arial" w:eastAsia="SimSun" w:hAnsi="Arial" w:cs="Arial"/>
          <w:sz w:val="22"/>
          <w:szCs w:val="22"/>
        </w:rPr>
        <w:tab/>
      </w:r>
      <w:r w:rsidRPr="00D9432D">
        <w:rPr>
          <w:rFonts w:ascii="Arial" w:eastAsia="SimSun" w:hAnsi="Arial" w:cs="Arial"/>
          <w:sz w:val="22"/>
          <w:szCs w:val="22"/>
        </w:rPr>
        <w:tab/>
        <w:t>$</w:t>
      </w:r>
      <w:r w:rsidRPr="00D9432D">
        <w:rPr>
          <w:rFonts w:ascii="Arial" w:eastAsia="SimSun" w:hAnsi="Arial" w:cs="Arial"/>
          <w:sz w:val="22"/>
          <w:szCs w:val="22"/>
          <w:u w:val="single"/>
        </w:rPr>
        <w:tab/>
      </w:r>
    </w:p>
    <w:p w14:paraId="045DEB1D" w14:textId="46D06171" w:rsidR="000F3966" w:rsidRPr="00D9432D" w:rsidRDefault="00211CE9" w:rsidP="002263A2">
      <w:pPr>
        <w:widowControl w:val="0"/>
        <w:tabs>
          <w:tab w:val="left" w:pos="720"/>
          <w:tab w:val="left" w:pos="7200"/>
          <w:tab w:val="left" w:pos="7560"/>
          <w:tab w:val="right" w:pos="9000"/>
        </w:tabs>
        <w:ind w:left="720"/>
        <w:rPr>
          <w:rFonts w:ascii="Arial" w:eastAsia="SimSun" w:hAnsi="Arial" w:cs="Arial"/>
          <w:i/>
          <w:iCs/>
          <w:sz w:val="22"/>
          <w:szCs w:val="22"/>
        </w:rPr>
      </w:pPr>
      <w:r w:rsidRPr="00D9432D">
        <w:rPr>
          <w:rFonts w:ascii="Arial" w:eastAsia="SimSun" w:hAnsi="Arial" w:cs="Arial"/>
          <w:i/>
          <w:iCs/>
          <w:sz w:val="22"/>
          <w:szCs w:val="22"/>
          <w:lang w:eastAsia="zh-CN"/>
        </w:rPr>
        <w:t>解冻总余额：</w:t>
      </w:r>
      <w:r w:rsidRPr="00D9432D">
        <w:rPr>
          <w:rFonts w:ascii="Arial" w:eastAsia="SimSun" w:hAnsi="Arial" w:cs="Arial"/>
          <w:sz w:val="22"/>
          <w:szCs w:val="22"/>
          <w:lang w:eastAsia="zh-CN"/>
        </w:rPr>
        <w:tab/>
      </w:r>
      <w:r w:rsidRPr="00D9432D">
        <w:rPr>
          <w:rFonts w:ascii="Arial" w:eastAsia="SimSun" w:hAnsi="Arial" w:cs="Arial"/>
          <w:sz w:val="22"/>
          <w:szCs w:val="22"/>
          <w:lang w:eastAsia="zh-CN"/>
        </w:rPr>
        <w:tab/>
      </w:r>
      <w:r w:rsidRPr="00D9432D">
        <w:rPr>
          <w:rFonts w:ascii="Arial" w:eastAsia="SimSun" w:hAnsi="Arial" w:cs="Arial"/>
          <w:i/>
          <w:iCs/>
          <w:sz w:val="22"/>
          <w:szCs w:val="22"/>
          <w:lang w:eastAsia="zh-CN"/>
        </w:rPr>
        <w:t>$</w:t>
      </w:r>
    </w:p>
    <w:p w14:paraId="654AB0F0" w14:textId="77777777" w:rsidR="00211CE9" w:rsidRPr="00D9432D" w:rsidRDefault="005D6CCC" w:rsidP="00175BA4">
      <w:pPr>
        <w:widowControl w:val="0"/>
        <w:spacing w:before="120"/>
        <w:ind w:left="720" w:hanging="720"/>
        <w:rPr>
          <w:rFonts w:ascii="Arial" w:eastAsia="SimSun" w:hAnsi="Arial" w:cs="Arial"/>
          <w:b/>
          <w:sz w:val="22"/>
          <w:szCs w:val="22"/>
        </w:rPr>
      </w:pPr>
      <w:r w:rsidRPr="00D9432D">
        <w:rPr>
          <w:rFonts w:ascii="Arial" w:eastAsia="SimSun" w:hAnsi="Arial" w:cs="Arial"/>
          <w:b/>
          <w:bCs/>
          <w:sz w:val="22"/>
          <w:szCs w:val="22"/>
        </w:rPr>
        <w:t xml:space="preserve">5. </w:t>
      </w:r>
      <w:r w:rsidRPr="00D9432D">
        <w:rPr>
          <w:rFonts w:ascii="Arial" w:eastAsia="SimSun" w:hAnsi="Arial" w:cs="Arial"/>
          <w:b/>
          <w:bCs/>
          <w:sz w:val="22"/>
          <w:szCs w:val="22"/>
        </w:rPr>
        <w:tab/>
        <w:t>Other Information (If any)</w:t>
      </w:r>
    </w:p>
    <w:p w14:paraId="22116CA9" w14:textId="39D393A4" w:rsidR="000F3966" w:rsidRPr="00D9432D" w:rsidRDefault="00211CE9" w:rsidP="002263A2">
      <w:pPr>
        <w:widowControl w:val="0"/>
        <w:spacing w:after="120"/>
        <w:ind w:left="720" w:hanging="720"/>
        <w:rPr>
          <w:rFonts w:ascii="Arial" w:eastAsia="SimSun" w:hAnsi="Arial" w:cs="Arial"/>
          <w:b/>
          <w:i/>
          <w:iCs/>
          <w:sz w:val="22"/>
          <w:szCs w:val="22"/>
        </w:rPr>
      </w:pPr>
      <w:r w:rsidRPr="00D9432D">
        <w:rPr>
          <w:rFonts w:ascii="Arial" w:eastAsia="SimSun" w:hAnsi="Arial" w:cs="Arial"/>
          <w:b/>
          <w:bCs/>
          <w:i/>
          <w:iCs/>
          <w:sz w:val="22"/>
          <w:szCs w:val="22"/>
        </w:rPr>
        <w:tab/>
      </w:r>
      <w:r w:rsidRPr="00D9432D">
        <w:rPr>
          <w:rFonts w:ascii="Arial" w:eastAsia="SimSun" w:hAnsi="Arial" w:cs="Arial"/>
          <w:b/>
          <w:bCs/>
          <w:i/>
          <w:iCs/>
          <w:sz w:val="22"/>
          <w:szCs w:val="22"/>
          <w:lang w:eastAsia="zh-CN"/>
        </w:rPr>
        <w:t>其他信息（如果有）</w:t>
      </w:r>
    </w:p>
    <w:p w14:paraId="118260EB" w14:textId="4BF70EA2" w:rsidR="00085454" w:rsidRPr="00D9432D" w:rsidRDefault="00BA5BB2" w:rsidP="00C06781">
      <w:pPr>
        <w:widowControl w:val="0"/>
        <w:tabs>
          <w:tab w:val="right" w:pos="9180"/>
        </w:tabs>
        <w:spacing w:after="120"/>
        <w:ind w:left="720"/>
        <w:rPr>
          <w:rFonts w:ascii="Arial" w:eastAsia="SimSun" w:hAnsi="Arial" w:cs="Arial"/>
          <w:sz w:val="22"/>
          <w:szCs w:val="22"/>
          <w:u w:val="single"/>
        </w:rPr>
      </w:pPr>
      <w:r w:rsidRPr="00D9432D">
        <w:rPr>
          <w:rFonts w:ascii="Arial" w:eastAsia="SimSun" w:hAnsi="Arial" w:cs="Arial"/>
          <w:sz w:val="22"/>
          <w:szCs w:val="22"/>
          <w:u w:val="single"/>
        </w:rPr>
        <w:tab/>
      </w:r>
    </w:p>
    <w:p w14:paraId="51CCE2D3" w14:textId="7558259E" w:rsidR="00BA5BB2" w:rsidRPr="00D9432D" w:rsidRDefault="00BA5BB2" w:rsidP="00C06781">
      <w:pPr>
        <w:widowControl w:val="0"/>
        <w:tabs>
          <w:tab w:val="right" w:pos="9180"/>
        </w:tabs>
        <w:spacing w:after="120"/>
        <w:ind w:left="720"/>
        <w:rPr>
          <w:rFonts w:ascii="Arial" w:eastAsia="SimSun" w:hAnsi="Arial" w:cs="Arial"/>
          <w:sz w:val="22"/>
          <w:szCs w:val="22"/>
          <w:u w:val="single"/>
        </w:rPr>
      </w:pPr>
      <w:r w:rsidRPr="00D9432D">
        <w:rPr>
          <w:rFonts w:ascii="Arial" w:eastAsia="SimSun" w:hAnsi="Arial" w:cs="Arial"/>
          <w:sz w:val="22"/>
          <w:szCs w:val="22"/>
          <w:u w:val="single"/>
        </w:rPr>
        <w:tab/>
      </w:r>
    </w:p>
    <w:p w14:paraId="3C268F1F" w14:textId="3996AC86" w:rsidR="00BA5BB2" w:rsidRPr="00D9432D" w:rsidRDefault="00BA5BB2" w:rsidP="00C06781">
      <w:pPr>
        <w:widowControl w:val="0"/>
        <w:tabs>
          <w:tab w:val="right" w:pos="9180"/>
        </w:tabs>
        <w:spacing w:after="120"/>
        <w:ind w:left="720"/>
        <w:rPr>
          <w:rFonts w:ascii="Arial" w:eastAsia="SimSun" w:hAnsi="Arial" w:cs="Arial"/>
          <w:sz w:val="22"/>
          <w:szCs w:val="22"/>
          <w:u w:val="single"/>
        </w:rPr>
      </w:pPr>
      <w:r w:rsidRPr="00D9432D">
        <w:rPr>
          <w:rFonts w:ascii="Arial" w:eastAsia="SimSun" w:hAnsi="Arial" w:cs="Arial"/>
          <w:sz w:val="22"/>
          <w:szCs w:val="22"/>
          <w:u w:val="single"/>
        </w:rPr>
        <w:tab/>
      </w:r>
    </w:p>
    <w:p w14:paraId="674D77BE" w14:textId="77777777" w:rsidR="00211CE9" w:rsidRPr="00D9432D" w:rsidRDefault="00554299" w:rsidP="00175BA4">
      <w:pPr>
        <w:widowControl w:val="0"/>
        <w:tabs>
          <w:tab w:val="center" w:pos="3600"/>
          <w:tab w:val="center" w:pos="6210"/>
          <w:tab w:val="right" w:pos="8460"/>
        </w:tabs>
        <w:spacing w:before="120"/>
        <w:rPr>
          <w:rFonts w:ascii="Arial" w:eastAsia="SimSun" w:hAnsi="Arial" w:cs="Arial"/>
          <w:sz w:val="22"/>
          <w:szCs w:val="22"/>
        </w:rPr>
      </w:pPr>
      <w:r w:rsidRPr="00D9432D">
        <w:rPr>
          <w:rFonts w:ascii="Arial" w:eastAsia="SimSun" w:hAnsi="Arial" w:cs="Arial"/>
          <w:sz w:val="22"/>
          <w:szCs w:val="22"/>
        </w:rPr>
        <w:t>I declare under penalty of perjury under the laws of the State of Washington that the foregoing is true and correct.</w:t>
      </w:r>
    </w:p>
    <w:p w14:paraId="2E4D6344" w14:textId="31B3D855" w:rsidR="00E76DE9" w:rsidRPr="00D9432D" w:rsidRDefault="00211CE9" w:rsidP="002263A2">
      <w:pPr>
        <w:widowControl w:val="0"/>
        <w:tabs>
          <w:tab w:val="center" w:pos="3600"/>
          <w:tab w:val="center" w:pos="6210"/>
          <w:tab w:val="right" w:pos="8460"/>
        </w:tabs>
        <w:spacing w:after="120"/>
        <w:rPr>
          <w:rFonts w:ascii="Arial" w:eastAsia="SimSun" w:hAnsi="Arial" w:cs="Arial"/>
          <w:i/>
          <w:iCs/>
          <w:sz w:val="22"/>
          <w:szCs w:val="22"/>
        </w:rPr>
      </w:pPr>
      <w:r w:rsidRPr="00D9432D">
        <w:rPr>
          <w:rFonts w:ascii="Arial" w:eastAsia="SimSun" w:hAnsi="Arial" w:cs="Arial"/>
          <w:i/>
          <w:iCs/>
          <w:sz w:val="22"/>
          <w:szCs w:val="22"/>
          <w:lang w:eastAsia="zh-CN"/>
        </w:rPr>
        <w:t>本人特此声明，以上陈述属实且正确。若有不实之词，愿依照华盛顿州法律而接受伪证罪处罚。</w:t>
      </w:r>
    </w:p>
    <w:p w14:paraId="5338DC25" w14:textId="77777777" w:rsidR="00211CE9" w:rsidRPr="00D9432D" w:rsidRDefault="00E76DE9" w:rsidP="00175BA4">
      <w:pPr>
        <w:widowControl w:val="0"/>
        <w:tabs>
          <w:tab w:val="left" w:pos="720"/>
          <w:tab w:val="center" w:pos="4680"/>
          <w:tab w:val="center" w:pos="6480"/>
          <w:tab w:val="right" w:pos="9180"/>
        </w:tabs>
        <w:spacing w:before="120"/>
        <w:rPr>
          <w:rFonts w:ascii="Arial" w:eastAsia="SimSun" w:hAnsi="Arial" w:cs="Arial"/>
          <w:sz w:val="22"/>
          <w:szCs w:val="22"/>
        </w:rPr>
      </w:pPr>
      <w:r w:rsidRPr="00D9432D">
        <w:rPr>
          <w:rFonts w:ascii="Arial" w:eastAsia="SimSun" w:hAnsi="Arial" w:cs="Arial"/>
          <w:sz w:val="22"/>
          <w:szCs w:val="22"/>
        </w:rPr>
        <w:t xml:space="preserve">Signed at </w:t>
      </w:r>
      <w:r w:rsidRPr="00D9432D">
        <w:rPr>
          <w:rFonts w:ascii="Arial" w:eastAsia="SimSun" w:hAnsi="Arial" w:cs="Arial"/>
          <w:i/>
          <w:iCs/>
          <w:sz w:val="22"/>
          <w:szCs w:val="22"/>
        </w:rPr>
        <w:t xml:space="preserve">(city) </w:t>
      </w:r>
      <w:r w:rsidRPr="00D9432D">
        <w:rPr>
          <w:rFonts w:ascii="Arial" w:eastAsia="SimSun" w:hAnsi="Arial" w:cs="Arial"/>
          <w:sz w:val="22"/>
          <w:szCs w:val="22"/>
          <w:u w:val="single"/>
        </w:rPr>
        <w:tab/>
      </w:r>
      <w:r w:rsidRPr="00D9432D">
        <w:rPr>
          <w:rFonts w:ascii="Arial" w:eastAsia="SimSun" w:hAnsi="Arial" w:cs="Arial"/>
          <w:sz w:val="22"/>
          <w:szCs w:val="22"/>
        </w:rPr>
        <w:t xml:space="preserve">, </w:t>
      </w:r>
      <w:r w:rsidRPr="00D9432D">
        <w:rPr>
          <w:rFonts w:ascii="Arial" w:eastAsia="SimSun" w:hAnsi="Arial" w:cs="Arial"/>
          <w:i/>
          <w:iCs/>
          <w:sz w:val="22"/>
          <w:szCs w:val="22"/>
        </w:rPr>
        <w:t xml:space="preserve">(state) </w:t>
      </w:r>
      <w:r w:rsidRPr="00D9432D">
        <w:rPr>
          <w:rFonts w:ascii="Arial" w:eastAsia="SimSun" w:hAnsi="Arial" w:cs="Arial"/>
          <w:sz w:val="22"/>
          <w:szCs w:val="22"/>
          <w:u w:val="single"/>
        </w:rPr>
        <w:tab/>
      </w:r>
      <w:r w:rsidRPr="00D9432D">
        <w:rPr>
          <w:rFonts w:ascii="Arial" w:eastAsia="SimSun" w:hAnsi="Arial" w:cs="Arial"/>
          <w:sz w:val="22"/>
          <w:szCs w:val="22"/>
        </w:rPr>
        <w:t xml:space="preserve"> on </w:t>
      </w:r>
      <w:r w:rsidRPr="00D9432D">
        <w:rPr>
          <w:rFonts w:ascii="Arial" w:eastAsia="SimSun" w:hAnsi="Arial" w:cs="Arial"/>
          <w:i/>
          <w:iCs/>
          <w:sz w:val="22"/>
          <w:szCs w:val="22"/>
        </w:rPr>
        <w:t xml:space="preserve">(date) </w:t>
      </w:r>
      <w:r w:rsidRPr="00D9432D">
        <w:rPr>
          <w:rFonts w:ascii="Arial" w:eastAsia="SimSun" w:hAnsi="Arial" w:cs="Arial"/>
          <w:sz w:val="22"/>
          <w:szCs w:val="22"/>
          <w:u w:val="single"/>
        </w:rPr>
        <w:tab/>
      </w:r>
      <w:r w:rsidRPr="00D9432D">
        <w:rPr>
          <w:rFonts w:ascii="Arial" w:eastAsia="SimSun" w:hAnsi="Arial" w:cs="Arial"/>
          <w:sz w:val="22"/>
          <w:szCs w:val="22"/>
        </w:rPr>
        <w:t>.</w:t>
      </w:r>
    </w:p>
    <w:p w14:paraId="69E5FAB9" w14:textId="60301AA3" w:rsidR="00E76DE9" w:rsidRPr="00D9432D" w:rsidRDefault="00211CE9" w:rsidP="002263A2">
      <w:pPr>
        <w:widowControl w:val="0"/>
        <w:tabs>
          <w:tab w:val="left" w:pos="720"/>
          <w:tab w:val="center" w:pos="4680"/>
          <w:tab w:val="center" w:pos="6480"/>
          <w:tab w:val="right" w:pos="9180"/>
        </w:tabs>
        <w:rPr>
          <w:rFonts w:ascii="Arial" w:eastAsia="SimSun" w:hAnsi="Arial" w:cs="Arial"/>
          <w:i/>
          <w:iCs/>
          <w:sz w:val="22"/>
          <w:szCs w:val="22"/>
        </w:rPr>
      </w:pPr>
      <w:r w:rsidRPr="00D9432D">
        <w:rPr>
          <w:rFonts w:ascii="Arial" w:eastAsia="SimSun" w:hAnsi="Arial" w:cs="Arial"/>
          <w:i/>
          <w:iCs/>
          <w:sz w:val="22"/>
          <w:szCs w:val="22"/>
          <w:lang w:eastAsia="zh-CN"/>
        </w:rPr>
        <w:t>签署地点（城市）</w:t>
      </w:r>
      <w:r w:rsidRPr="00D9432D">
        <w:rPr>
          <w:rFonts w:ascii="Arial" w:eastAsia="SimSun" w:hAnsi="Arial" w:cs="Arial"/>
          <w:i/>
          <w:iCs/>
          <w:sz w:val="22"/>
          <w:szCs w:val="22"/>
          <w:lang w:eastAsia="zh-CN"/>
        </w:rPr>
        <w:t xml:space="preserve"> </w:t>
      </w:r>
      <w:r w:rsidRPr="00D9432D">
        <w:rPr>
          <w:rFonts w:ascii="Arial" w:eastAsia="SimSun" w:hAnsi="Arial" w:cs="Arial"/>
          <w:sz w:val="22"/>
          <w:szCs w:val="22"/>
          <w:lang w:eastAsia="zh-CN"/>
        </w:rPr>
        <w:tab/>
      </w:r>
      <w:r w:rsidRPr="00D9432D">
        <w:rPr>
          <w:rFonts w:ascii="Arial" w:eastAsia="SimSun" w:hAnsi="Arial" w:cs="Arial"/>
          <w:i/>
          <w:iCs/>
          <w:sz w:val="22"/>
          <w:szCs w:val="22"/>
          <w:lang w:eastAsia="zh-CN"/>
        </w:rPr>
        <w:t>，（州）</w:t>
      </w:r>
      <w:r w:rsidRPr="00D9432D">
        <w:rPr>
          <w:rFonts w:ascii="Arial" w:eastAsia="SimSun" w:hAnsi="Arial" w:cs="Arial"/>
          <w:i/>
          <w:iCs/>
          <w:sz w:val="22"/>
          <w:szCs w:val="22"/>
          <w:lang w:eastAsia="zh-CN"/>
        </w:rPr>
        <w:t xml:space="preserve"> </w:t>
      </w:r>
      <w:r w:rsidRPr="00D9432D">
        <w:rPr>
          <w:rFonts w:ascii="Arial" w:eastAsia="SimSun" w:hAnsi="Arial" w:cs="Arial"/>
          <w:sz w:val="22"/>
          <w:szCs w:val="22"/>
          <w:lang w:eastAsia="zh-CN"/>
        </w:rPr>
        <w:tab/>
      </w:r>
      <w:r w:rsidRPr="00D9432D">
        <w:rPr>
          <w:rFonts w:ascii="Arial" w:eastAsia="SimSun" w:hAnsi="Arial" w:cs="Arial"/>
          <w:i/>
          <w:iCs/>
          <w:sz w:val="22"/>
          <w:szCs w:val="22"/>
          <w:lang w:eastAsia="zh-CN"/>
        </w:rPr>
        <w:t xml:space="preserve"> </w:t>
      </w:r>
      <w:r w:rsidRPr="00D9432D">
        <w:rPr>
          <w:rFonts w:ascii="Arial" w:eastAsia="SimSun" w:hAnsi="Arial" w:cs="Arial"/>
          <w:i/>
          <w:iCs/>
          <w:sz w:val="22"/>
          <w:szCs w:val="22"/>
          <w:lang w:eastAsia="zh-CN"/>
        </w:rPr>
        <w:t>（日期）</w:t>
      </w:r>
    </w:p>
    <w:p w14:paraId="36D06EF0" w14:textId="42EF3E6C" w:rsidR="00BC1807" w:rsidRPr="00D9432D" w:rsidRDefault="00BC1807" w:rsidP="00C06781">
      <w:pPr>
        <w:tabs>
          <w:tab w:val="left" w:pos="4320"/>
          <w:tab w:val="left" w:pos="4680"/>
          <w:tab w:val="left" w:pos="9180"/>
        </w:tabs>
        <w:spacing w:before="240"/>
        <w:rPr>
          <w:rFonts w:ascii="Arial" w:eastAsia="SimSun" w:hAnsi="Arial" w:cs="Arial"/>
          <w:sz w:val="22"/>
          <w:szCs w:val="22"/>
          <w:u w:val="single"/>
        </w:rPr>
      </w:pPr>
      <w:r w:rsidRPr="00D9432D">
        <w:rPr>
          <w:rFonts w:ascii="Arial" w:eastAsia="SimSun" w:hAnsi="Arial" w:cs="Arial"/>
          <w:sz w:val="22"/>
          <w:szCs w:val="22"/>
          <w:u w:val="single"/>
        </w:rPr>
        <w:tab/>
      </w:r>
      <w:r w:rsidRPr="00D9432D">
        <w:rPr>
          <w:rFonts w:ascii="Arial" w:eastAsia="SimSun" w:hAnsi="Arial" w:cs="Arial"/>
          <w:sz w:val="22"/>
          <w:szCs w:val="22"/>
        </w:rPr>
        <w:tab/>
      </w:r>
      <w:r w:rsidRPr="00D9432D">
        <w:rPr>
          <w:rFonts w:ascii="Arial" w:eastAsia="SimSun" w:hAnsi="Arial" w:cs="Arial"/>
          <w:sz w:val="22"/>
          <w:szCs w:val="22"/>
          <w:u w:val="single"/>
        </w:rPr>
        <w:tab/>
      </w:r>
    </w:p>
    <w:p w14:paraId="3D9B0876" w14:textId="77777777" w:rsidR="00211CE9" w:rsidRPr="00D9432D" w:rsidRDefault="00BC1807" w:rsidP="00175BA4">
      <w:pPr>
        <w:tabs>
          <w:tab w:val="left" w:pos="4680"/>
        </w:tabs>
        <w:rPr>
          <w:rFonts w:ascii="Arial" w:eastAsia="SimSun" w:hAnsi="Arial" w:cs="Arial"/>
          <w:i/>
          <w:sz w:val="22"/>
          <w:szCs w:val="22"/>
        </w:rPr>
      </w:pPr>
      <w:r w:rsidRPr="00D9432D">
        <w:rPr>
          <w:rFonts w:ascii="Arial" w:eastAsia="SimSun" w:hAnsi="Arial" w:cs="Arial"/>
          <w:i/>
          <w:iCs/>
          <w:sz w:val="22"/>
          <w:szCs w:val="22"/>
        </w:rPr>
        <w:t>Signature</w:t>
      </w:r>
      <w:r w:rsidRPr="00D9432D">
        <w:rPr>
          <w:rFonts w:ascii="Arial" w:eastAsia="SimSun" w:hAnsi="Arial" w:cs="Arial"/>
          <w:i/>
          <w:iCs/>
          <w:sz w:val="22"/>
          <w:szCs w:val="22"/>
        </w:rPr>
        <w:tab/>
        <w:t>Printed Name</w:t>
      </w:r>
      <w:r w:rsidRPr="00D9432D">
        <w:rPr>
          <w:rFonts w:ascii="Arial" w:eastAsia="SimSun" w:hAnsi="Arial" w:cs="Arial"/>
          <w:i/>
          <w:iCs/>
          <w:sz w:val="22"/>
          <w:szCs w:val="22"/>
        </w:rPr>
        <w:tab/>
      </w:r>
      <w:proofErr w:type="gramStart"/>
      <w:r w:rsidRPr="00D9432D">
        <w:rPr>
          <w:rFonts w:ascii="Arial" w:eastAsia="SimSun" w:hAnsi="Arial" w:cs="Arial"/>
          <w:i/>
          <w:iCs/>
          <w:sz w:val="22"/>
          <w:szCs w:val="22"/>
        </w:rPr>
        <w:tab/>
        <w:t xml:space="preserve">  WSBA</w:t>
      </w:r>
      <w:proofErr w:type="gramEnd"/>
      <w:r w:rsidRPr="00D9432D">
        <w:rPr>
          <w:rFonts w:ascii="Arial" w:eastAsia="SimSun" w:hAnsi="Arial" w:cs="Arial"/>
          <w:i/>
          <w:iCs/>
          <w:sz w:val="22"/>
          <w:szCs w:val="22"/>
        </w:rPr>
        <w:t xml:space="preserve"> or CPG No:</w:t>
      </w:r>
    </w:p>
    <w:p w14:paraId="753CBDF5" w14:textId="491C20E9" w:rsidR="00BC1807" w:rsidRPr="002263A2" w:rsidRDefault="00211CE9" w:rsidP="002263A2">
      <w:pPr>
        <w:tabs>
          <w:tab w:val="left" w:pos="4680"/>
        </w:tabs>
        <w:rPr>
          <w:rFonts w:ascii="Arial" w:hAnsi="Arial" w:cs="Arial"/>
          <w:i/>
          <w:iCs/>
          <w:sz w:val="22"/>
          <w:szCs w:val="22"/>
          <w:highlight w:val="yellow"/>
        </w:rPr>
      </w:pPr>
      <w:r w:rsidRPr="00D9432D">
        <w:rPr>
          <w:rFonts w:ascii="Arial" w:eastAsia="SimSun" w:hAnsi="Arial" w:cs="Arial"/>
          <w:i/>
          <w:iCs/>
          <w:sz w:val="22"/>
          <w:szCs w:val="22"/>
          <w:lang w:eastAsia="zh-CN"/>
        </w:rPr>
        <w:t>签名</w:t>
      </w:r>
      <w:r w:rsidRPr="00D9432D">
        <w:rPr>
          <w:rFonts w:ascii="Arial" w:eastAsia="SimSun" w:hAnsi="Arial" w:cs="Arial"/>
          <w:sz w:val="22"/>
          <w:szCs w:val="22"/>
          <w:lang w:eastAsia="zh-CN"/>
        </w:rPr>
        <w:tab/>
      </w:r>
      <w:r w:rsidRPr="00D9432D">
        <w:rPr>
          <w:rFonts w:ascii="Arial" w:eastAsia="SimSun" w:hAnsi="Arial" w:cs="Arial"/>
          <w:i/>
          <w:iCs/>
          <w:sz w:val="22"/>
          <w:szCs w:val="22"/>
          <w:lang w:eastAsia="zh-CN"/>
        </w:rPr>
        <w:t>请工整填写姓名</w:t>
      </w:r>
      <w:r w:rsidRPr="00D9432D">
        <w:rPr>
          <w:rFonts w:ascii="Arial" w:eastAsia="SimSun" w:hAnsi="Arial" w:cs="Arial"/>
          <w:sz w:val="22"/>
          <w:szCs w:val="22"/>
          <w:lang w:eastAsia="zh-CN"/>
        </w:rPr>
        <w:tab/>
      </w:r>
      <w:r w:rsidRPr="00D9432D">
        <w:rPr>
          <w:rFonts w:ascii="Arial" w:eastAsia="SimSun" w:hAnsi="Arial" w:cs="Arial"/>
          <w:sz w:val="22"/>
          <w:szCs w:val="22"/>
          <w:lang w:eastAsia="zh-CN"/>
        </w:rPr>
        <w:tab/>
      </w:r>
      <w:r w:rsidRPr="00D9432D">
        <w:rPr>
          <w:rFonts w:ascii="Arial" w:eastAsia="SimSun" w:hAnsi="Arial" w:cs="Arial"/>
          <w:i/>
          <w:iCs/>
          <w:sz w:val="22"/>
          <w:szCs w:val="22"/>
          <w:lang w:eastAsia="zh-CN"/>
        </w:rPr>
        <w:t xml:space="preserve">  WSBA</w:t>
      </w:r>
      <w:r w:rsidRPr="00D9432D">
        <w:rPr>
          <w:rFonts w:ascii="Arial" w:eastAsia="SimSun" w:hAnsi="Arial" w:cs="Arial"/>
          <w:i/>
          <w:iCs/>
          <w:sz w:val="22"/>
          <w:szCs w:val="22"/>
          <w:lang w:eastAsia="zh-CN"/>
        </w:rPr>
        <w:t>或</w:t>
      </w:r>
      <w:r w:rsidRPr="00D9432D">
        <w:rPr>
          <w:rFonts w:ascii="Arial" w:eastAsia="SimSun" w:hAnsi="Arial" w:cs="Arial"/>
          <w:i/>
          <w:iCs/>
          <w:sz w:val="22"/>
          <w:szCs w:val="22"/>
          <w:lang w:eastAsia="zh-CN"/>
        </w:rPr>
        <w:t>CPG</w:t>
      </w:r>
      <w:r w:rsidRPr="00D9432D">
        <w:rPr>
          <w:rFonts w:ascii="Arial" w:eastAsia="SimSun" w:hAnsi="Arial" w:cs="Arial"/>
          <w:i/>
          <w:iCs/>
          <w:sz w:val="22"/>
          <w:szCs w:val="22"/>
          <w:lang w:eastAsia="zh-CN"/>
        </w:rPr>
        <w:t>编号：</w:t>
      </w:r>
    </w:p>
    <w:sectPr w:rsidR="00BC1807" w:rsidRPr="002263A2" w:rsidSect="006567D8">
      <w:footerReference w:type="default" r:id="rId7"/>
      <w:pgSz w:w="12240" w:h="15840" w:code="1"/>
      <w:pgMar w:top="1440" w:right="1440" w:bottom="1440" w:left="1440" w:header="720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F00C7B" w14:textId="77777777" w:rsidR="00E72A80" w:rsidRDefault="00E72A80" w:rsidP="00EC0092">
      <w:r>
        <w:separator/>
      </w:r>
    </w:p>
  </w:endnote>
  <w:endnote w:type="continuationSeparator" w:id="0">
    <w:p w14:paraId="76194AA5" w14:textId="77777777" w:rsidR="00E72A80" w:rsidRDefault="00E72A80" w:rsidP="00EC0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445"/>
      <w:gridCol w:w="3150"/>
      <w:gridCol w:w="2711"/>
    </w:tblGrid>
    <w:tr w:rsidR="00FD773B" w:rsidRPr="00D9432D" w14:paraId="1A0AF741" w14:textId="77777777" w:rsidTr="00513A13">
      <w:trPr>
        <w:trHeight w:val="757"/>
      </w:trPr>
      <w:tc>
        <w:tcPr>
          <w:tcW w:w="3445" w:type="dxa"/>
          <w:shd w:val="clear" w:color="auto" w:fill="auto"/>
        </w:tcPr>
        <w:p w14:paraId="7E75565B" w14:textId="77777777" w:rsidR="00FD773B" w:rsidRPr="00D9432D" w:rsidRDefault="00FD773B" w:rsidP="00FD773B">
          <w:pPr>
            <w:pStyle w:val="Footer"/>
            <w:tabs>
              <w:tab w:val="center" w:pos="4230"/>
            </w:tabs>
            <w:ind w:left="-54" w:right="-115"/>
            <w:rPr>
              <w:rFonts w:ascii="Arial" w:hAnsi="Arial" w:cs="Arial"/>
              <w:sz w:val="18"/>
              <w:szCs w:val="18"/>
            </w:rPr>
          </w:pPr>
          <w:r w:rsidRPr="00D9432D">
            <w:rPr>
              <w:rFonts w:ascii="Arial" w:hAnsi="Arial" w:cs="Arial"/>
              <w:sz w:val="18"/>
              <w:szCs w:val="18"/>
            </w:rPr>
            <w:t>RCW 11.30.515</w:t>
          </w:r>
        </w:p>
        <w:p w14:paraId="767ED5F2" w14:textId="7EBDEAF1" w:rsidR="00FD773B" w:rsidRPr="00D9432D" w:rsidRDefault="00D9432D" w:rsidP="00FD773B">
          <w:pPr>
            <w:pStyle w:val="Footer"/>
            <w:tabs>
              <w:tab w:val="center" w:pos="4230"/>
            </w:tabs>
            <w:ind w:left="-54" w:right="-115"/>
            <w:rPr>
              <w:rFonts w:ascii="Arial" w:hAnsi="Arial" w:cs="Arial"/>
              <w:i/>
              <w:sz w:val="18"/>
              <w:szCs w:val="18"/>
            </w:rPr>
          </w:pPr>
          <w:r w:rsidRPr="00D9432D">
            <w:rPr>
              <w:rFonts w:ascii="Arial" w:hAnsi="Arial" w:cs="Arial"/>
              <w:sz w:val="18"/>
              <w:szCs w:val="18"/>
            </w:rPr>
            <w:t xml:space="preserve">CH </w:t>
          </w:r>
          <w:r w:rsidR="00FD773B" w:rsidRPr="00D9432D">
            <w:rPr>
              <w:rFonts w:ascii="Arial" w:hAnsi="Arial" w:cs="Arial"/>
              <w:i/>
              <w:iCs/>
              <w:sz w:val="18"/>
              <w:szCs w:val="18"/>
            </w:rPr>
            <w:t>(01/2022)</w:t>
          </w:r>
          <w:r>
            <w:rPr>
              <w:rFonts w:ascii="Arial" w:hAnsi="Arial" w:cs="Arial"/>
              <w:i/>
              <w:iCs/>
              <w:sz w:val="18"/>
              <w:szCs w:val="18"/>
            </w:rPr>
            <w:t xml:space="preserve"> </w:t>
          </w:r>
          <w:r w:rsidRPr="00D9432D">
            <w:rPr>
              <w:rFonts w:ascii="Arial" w:hAnsi="Arial" w:cs="Arial"/>
              <w:sz w:val="18"/>
              <w:szCs w:val="18"/>
            </w:rPr>
            <w:t>Chinese</w:t>
          </w:r>
        </w:p>
        <w:p w14:paraId="7AE28C89" w14:textId="77777777" w:rsidR="00FD773B" w:rsidRPr="00D9432D" w:rsidRDefault="00BA4E88" w:rsidP="00FD773B">
          <w:pPr>
            <w:pStyle w:val="Footer"/>
            <w:ind w:left="-54" w:right="-115"/>
            <w:rPr>
              <w:rFonts w:ascii="Arial" w:hAnsi="Arial" w:cs="Arial"/>
              <w:sz w:val="18"/>
              <w:szCs w:val="18"/>
            </w:rPr>
          </w:pPr>
          <w:r w:rsidRPr="00D9432D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>GDN R 201</w:t>
          </w:r>
        </w:p>
      </w:tc>
      <w:tc>
        <w:tcPr>
          <w:tcW w:w="3150" w:type="dxa"/>
          <w:shd w:val="clear" w:color="auto" w:fill="auto"/>
        </w:tcPr>
        <w:p w14:paraId="60366C10" w14:textId="77777777" w:rsidR="00FD773B" w:rsidRPr="00D9432D" w:rsidRDefault="00FD773B" w:rsidP="00FD773B">
          <w:pPr>
            <w:pStyle w:val="Footer"/>
            <w:ind w:right="335"/>
            <w:jc w:val="center"/>
            <w:rPr>
              <w:rFonts w:ascii="Arial" w:hAnsi="Arial" w:cs="Arial"/>
              <w:sz w:val="18"/>
              <w:szCs w:val="18"/>
            </w:rPr>
          </w:pPr>
          <w:r w:rsidRPr="00D9432D">
            <w:rPr>
              <w:rFonts w:ascii="Arial" w:hAnsi="Arial" w:cs="Arial"/>
              <w:sz w:val="18"/>
              <w:szCs w:val="18"/>
            </w:rPr>
            <w:t>Conservatorship Inventory</w:t>
          </w:r>
          <w:r w:rsidRPr="00D9432D">
            <w:rPr>
              <w:rFonts w:ascii="Arial" w:hAnsi="Arial" w:cs="Arial"/>
              <w:sz w:val="18"/>
              <w:szCs w:val="18"/>
            </w:rPr>
            <w:br/>
          </w:r>
        </w:p>
        <w:p w14:paraId="22DC8B3D" w14:textId="77777777" w:rsidR="00FD773B" w:rsidRPr="00D9432D" w:rsidRDefault="00FD773B" w:rsidP="00FD773B">
          <w:pPr>
            <w:pStyle w:val="Footer"/>
            <w:ind w:right="335"/>
            <w:jc w:val="center"/>
            <w:rPr>
              <w:rFonts w:ascii="Arial" w:hAnsi="Arial" w:cs="Arial"/>
              <w:sz w:val="18"/>
              <w:szCs w:val="18"/>
            </w:rPr>
          </w:pPr>
          <w:r w:rsidRPr="00D9432D">
            <w:rPr>
              <w:rStyle w:val="PageNumber"/>
              <w:rFonts w:ascii="Arial" w:hAnsi="Arial" w:cs="Arial"/>
              <w:color w:val="000000"/>
              <w:sz w:val="18"/>
              <w:szCs w:val="18"/>
            </w:rPr>
            <w:t xml:space="preserve">p. </w:t>
          </w:r>
          <w:r w:rsidRPr="00D9432D">
            <w:rPr>
              <w:rStyle w:val="PageNumber"/>
              <w:rFonts w:ascii="Arial" w:hAnsi="Arial" w:cs="Arial"/>
              <w:b/>
              <w:bCs/>
              <w:color w:val="000000"/>
              <w:sz w:val="18"/>
              <w:szCs w:val="18"/>
            </w:rPr>
            <w:fldChar w:fldCharType="begin"/>
          </w:r>
          <w:r w:rsidRPr="00D9432D">
            <w:rPr>
              <w:rStyle w:val="PageNumber"/>
              <w:rFonts w:ascii="Arial" w:hAnsi="Arial" w:cs="Arial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D9432D">
            <w:rPr>
              <w:rStyle w:val="PageNumber"/>
              <w:rFonts w:ascii="Arial" w:hAnsi="Arial" w:cs="Arial"/>
              <w:b/>
              <w:bCs/>
              <w:color w:val="000000"/>
              <w:sz w:val="18"/>
              <w:szCs w:val="18"/>
            </w:rPr>
            <w:fldChar w:fldCharType="separate"/>
          </w:r>
          <w:r w:rsidRPr="00D9432D">
            <w:rPr>
              <w:rStyle w:val="PageNumber"/>
              <w:rFonts w:ascii="Arial" w:hAnsi="Arial" w:cs="Arial"/>
              <w:b/>
              <w:bCs/>
              <w:noProof/>
              <w:color w:val="000000"/>
              <w:sz w:val="18"/>
              <w:szCs w:val="18"/>
            </w:rPr>
            <w:t>3</w:t>
          </w:r>
          <w:r w:rsidRPr="00D9432D">
            <w:rPr>
              <w:rStyle w:val="PageNumber"/>
              <w:rFonts w:ascii="Arial" w:hAnsi="Arial" w:cs="Arial"/>
              <w:b/>
              <w:bCs/>
              <w:color w:val="000000"/>
              <w:sz w:val="18"/>
              <w:szCs w:val="18"/>
            </w:rPr>
            <w:fldChar w:fldCharType="end"/>
          </w:r>
          <w:r w:rsidRPr="00D9432D">
            <w:rPr>
              <w:rStyle w:val="PageNumber"/>
              <w:rFonts w:ascii="Arial" w:hAnsi="Arial" w:cs="Arial"/>
              <w:color w:val="000000"/>
              <w:sz w:val="18"/>
              <w:szCs w:val="18"/>
            </w:rPr>
            <w:t xml:space="preserve"> of </w:t>
          </w:r>
          <w:r w:rsidRPr="00D9432D">
            <w:rPr>
              <w:rStyle w:val="PageNumber"/>
              <w:rFonts w:ascii="Arial" w:hAnsi="Arial" w:cs="Arial"/>
              <w:b/>
              <w:bCs/>
              <w:color w:val="000000"/>
              <w:sz w:val="18"/>
              <w:szCs w:val="18"/>
            </w:rPr>
            <w:fldChar w:fldCharType="begin"/>
          </w:r>
          <w:r w:rsidRPr="00D9432D">
            <w:rPr>
              <w:rStyle w:val="PageNumber"/>
              <w:rFonts w:ascii="Arial" w:hAnsi="Arial" w:cs="Arial"/>
              <w:b/>
              <w:bCs/>
              <w:color w:val="000000"/>
              <w:sz w:val="18"/>
              <w:szCs w:val="18"/>
            </w:rPr>
            <w:instrText xml:space="preserve"> NUMPAGES </w:instrText>
          </w:r>
          <w:r w:rsidRPr="00D9432D">
            <w:rPr>
              <w:rStyle w:val="PageNumber"/>
              <w:rFonts w:ascii="Arial" w:hAnsi="Arial" w:cs="Arial"/>
              <w:b/>
              <w:bCs/>
              <w:color w:val="000000"/>
              <w:sz w:val="18"/>
              <w:szCs w:val="18"/>
            </w:rPr>
            <w:fldChar w:fldCharType="separate"/>
          </w:r>
          <w:r w:rsidRPr="00D9432D">
            <w:rPr>
              <w:rStyle w:val="PageNumber"/>
              <w:rFonts w:ascii="Arial" w:hAnsi="Arial" w:cs="Arial"/>
              <w:b/>
              <w:bCs/>
              <w:noProof/>
              <w:color w:val="000000"/>
              <w:sz w:val="18"/>
              <w:szCs w:val="18"/>
            </w:rPr>
            <w:t>3</w:t>
          </w:r>
          <w:r w:rsidRPr="00D9432D">
            <w:rPr>
              <w:rStyle w:val="PageNumber"/>
              <w:rFonts w:ascii="Arial" w:hAnsi="Arial" w:cs="Arial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2711" w:type="dxa"/>
          <w:shd w:val="clear" w:color="auto" w:fill="auto"/>
        </w:tcPr>
        <w:p w14:paraId="01D66C72" w14:textId="77777777" w:rsidR="00FD773B" w:rsidRPr="00D9432D" w:rsidRDefault="00FD773B" w:rsidP="00FD773B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</w:tr>
  </w:tbl>
  <w:p w14:paraId="31BC480A" w14:textId="77777777" w:rsidR="0058745B" w:rsidRPr="00D9432D" w:rsidRDefault="0058745B" w:rsidP="001705EA">
    <w:pPr>
      <w:pStyle w:val="Footer"/>
      <w:rPr>
        <w:rFonts w:ascii="Arial" w:hAnsi="Arial" w:cs="Arial"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6DEFAD" w14:textId="77777777" w:rsidR="00E72A80" w:rsidRDefault="00E72A80" w:rsidP="00EC0092">
      <w:r>
        <w:separator/>
      </w:r>
    </w:p>
  </w:footnote>
  <w:footnote w:type="continuationSeparator" w:id="0">
    <w:p w14:paraId="23A73AA8" w14:textId="77777777" w:rsidR="00E72A80" w:rsidRDefault="00E72A80" w:rsidP="00EC0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35492E"/>
    <w:multiLevelType w:val="hybridMultilevel"/>
    <w:tmpl w:val="76BEE06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73C0BCF"/>
    <w:multiLevelType w:val="singleLevel"/>
    <w:tmpl w:val="CE504D74"/>
    <w:lvl w:ilvl="0">
      <w:start w:val="1"/>
      <w:numFmt w:val="decimal"/>
      <w:lvlText w:val="%1."/>
      <w:lvlJc w:val="left"/>
      <w:pPr>
        <w:tabs>
          <w:tab w:val="num" w:pos="738"/>
        </w:tabs>
        <w:ind w:left="738" w:hanging="648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" w15:restartNumberingAfterBreak="0">
    <w:nsid w:val="28A62AC2"/>
    <w:multiLevelType w:val="hybridMultilevel"/>
    <w:tmpl w:val="27F4362E"/>
    <w:lvl w:ilvl="0" w:tplc="B0CE61D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41532214">
    <w:abstractNumId w:val="1"/>
  </w:num>
  <w:num w:numId="2" w16cid:durableId="137694530">
    <w:abstractNumId w:val="0"/>
  </w:num>
  <w:num w:numId="3" w16cid:durableId="15837620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092"/>
    <w:rsid w:val="0003783D"/>
    <w:rsid w:val="0006623B"/>
    <w:rsid w:val="000738CF"/>
    <w:rsid w:val="00076860"/>
    <w:rsid w:val="00085454"/>
    <w:rsid w:val="000B18F8"/>
    <w:rsid w:val="000F3966"/>
    <w:rsid w:val="0012141E"/>
    <w:rsid w:val="00133EE2"/>
    <w:rsid w:val="001705EA"/>
    <w:rsid w:val="00175BA4"/>
    <w:rsid w:val="00185723"/>
    <w:rsid w:val="001B1583"/>
    <w:rsid w:val="001B4B2F"/>
    <w:rsid w:val="001E058F"/>
    <w:rsid w:val="002011F9"/>
    <w:rsid w:val="002036AC"/>
    <w:rsid w:val="00211CE9"/>
    <w:rsid w:val="002263A2"/>
    <w:rsid w:val="00254D0D"/>
    <w:rsid w:val="002565EB"/>
    <w:rsid w:val="00263CF6"/>
    <w:rsid w:val="00272AD7"/>
    <w:rsid w:val="0028717C"/>
    <w:rsid w:val="00294969"/>
    <w:rsid w:val="00297C26"/>
    <w:rsid w:val="002A0D34"/>
    <w:rsid w:val="002A17CC"/>
    <w:rsid w:val="002B464E"/>
    <w:rsid w:val="002C7594"/>
    <w:rsid w:val="00323383"/>
    <w:rsid w:val="003258EA"/>
    <w:rsid w:val="0032780A"/>
    <w:rsid w:val="00357F35"/>
    <w:rsid w:val="00365AFA"/>
    <w:rsid w:val="003A40CD"/>
    <w:rsid w:val="003A7A8D"/>
    <w:rsid w:val="003B4E51"/>
    <w:rsid w:val="003C5E52"/>
    <w:rsid w:val="003D1D4F"/>
    <w:rsid w:val="003E7C2B"/>
    <w:rsid w:val="00415BB1"/>
    <w:rsid w:val="00425E84"/>
    <w:rsid w:val="00431E68"/>
    <w:rsid w:val="004352A3"/>
    <w:rsid w:val="00437EBC"/>
    <w:rsid w:val="004540A8"/>
    <w:rsid w:val="00477C63"/>
    <w:rsid w:val="004955D6"/>
    <w:rsid w:val="004B36B4"/>
    <w:rsid w:val="004E2E1B"/>
    <w:rsid w:val="00513A13"/>
    <w:rsid w:val="00520518"/>
    <w:rsid w:val="00523445"/>
    <w:rsid w:val="00526012"/>
    <w:rsid w:val="0054012E"/>
    <w:rsid w:val="0054090A"/>
    <w:rsid w:val="00554299"/>
    <w:rsid w:val="005769F5"/>
    <w:rsid w:val="00577EB0"/>
    <w:rsid w:val="0058745B"/>
    <w:rsid w:val="00591186"/>
    <w:rsid w:val="005B016A"/>
    <w:rsid w:val="005B0B8B"/>
    <w:rsid w:val="005B544A"/>
    <w:rsid w:val="005C65CA"/>
    <w:rsid w:val="005D6CCC"/>
    <w:rsid w:val="005E0188"/>
    <w:rsid w:val="00623EEC"/>
    <w:rsid w:val="006567D8"/>
    <w:rsid w:val="00675079"/>
    <w:rsid w:val="00694D27"/>
    <w:rsid w:val="006C292F"/>
    <w:rsid w:val="00705C84"/>
    <w:rsid w:val="00724CCE"/>
    <w:rsid w:val="00727773"/>
    <w:rsid w:val="00767652"/>
    <w:rsid w:val="00770817"/>
    <w:rsid w:val="00797C41"/>
    <w:rsid w:val="007A7927"/>
    <w:rsid w:val="007B29DB"/>
    <w:rsid w:val="007C5647"/>
    <w:rsid w:val="00881ACF"/>
    <w:rsid w:val="008A2322"/>
    <w:rsid w:val="008A328B"/>
    <w:rsid w:val="008B36EA"/>
    <w:rsid w:val="008C0712"/>
    <w:rsid w:val="008E3787"/>
    <w:rsid w:val="008F2830"/>
    <w:rsid w:val="00920DB2"/>
    <w:rsid w:val="00931565"/>
    <w:rsid w:val="00965FAB"/>
    <w:rsid w:val="009919D0"/>
    <w:rsid w:val="00991FB4"/>
    <w:rsid w:val="00995C9E"/>
    <w:rsid w:val="009A5D44"/>
    <w:rsid w:val="009D2CBB"/>
    <w:rsid w:val="009D2CD2"/>
    <w:rsid w:val="009E1B32"/>
    <w:rsid w:val="009E2CE8"/>
    <w:rsid w:val="009F6C0C"/>
    <w:rsid w:val="00A0226A"/>
    <w:rsid w:val="00A155B8"/>
    <w:rsid w:val="00A527F9"/>
    <w:rsid w:val="00A9455F"/>
    <w:rsid w:val="00AE6F6E"/>
    <w:rsid w:val="00B14E57"/>
    <w:rsid w:val="00B21A62"/>
    <w:rsid w:val="00B26593"/>
    <w:rsid w:val="00B36B88"/>
    <w:rsid w:val="00B45F72"/>
    <w:rsid w:val="00B64084"/>
    <w:rsid w:val="00B76C4A"/>
    <w:rsid w:val="00B9138D"/>
    <w:rsid w:val="00BA2DFB"/>
    <w:rsid w:val="00BA4E88"/>
    <w:rsid w:val="00BA5BB2"/>
    <w:rsid w:val="00BB2214"/>
    <w:rsid w:val="00BB4964"/>
    <w:rsid w:val="00BC1807"/>
    <w:rsid w:val="00BC2ACD"/>
    <w:rsid w:val="00BC7BD7"/>
    <w:rsid w:val="00BD2C63"/>
    <w:rsid w:val="00BE2F24"/>
    <w:rsid w:val="00BF7EAE"/>
    <w:rsid w:val="00C02F09"/>
    <w:rsid w:val="00C06781"/>
    <w:rsid w:val="00C32941"/>
    <w:rsid w:val="00C4239E"/>
    <w:rsid w:val="00C50B63"/>
    <w:rsid w:val="00C554D7"/>
    <w:rsid w:val="00C7557D"/>
    <w:rsid w:val="00C77A5F"/>
    <w:rsid w:val="00C930F3"/>
    <w:rsid w:val="00CA346D"/>
    <w:rsid w:val="00CA78B6"/>
    <w:rsid w:val="00CB7DC0"/>
    <w:rsid w:val="00CF4EAA"/>
    <w:rsid w:val="00D02B5E"/>
    <w:rsid w:val="00D032AF"/>
    <w:rsid w:val="00D059B5"/>
    <w:rsid w:val="00D061AB"/>
    <w:rsid w:val="00D2536C"/>
    <w:rsid w:val="00D25370"/>
    <w:rsid w:val="00D26793"/>
    <w:rsid w:val="00D43BA5"/>
    <w:rsid w:val="00D9432D"/>
    <w:rsid w:val="00DA2722"/>
    <w:rsid w:val="00DA64E0"/>
    <w:rsid w:val="00DB3B5B"/>
    <w:rsid w:val="00DC0455"/>
    <w:rsid w:val="00DC6922"/>
    <w:rsid w:val="00DE7F1F"/>
    <w:rsid w:val="00DF0851"/>
    <w:rsid w:val="00E313DE"/>
    <w:rsid w:val="00E464AC"/>
    <w:rsid w:val="00E547D9"/>
    <w:rsid w:val="00E72A80"/>
    <w:rsid w:val="00E76DE9"/>
    <w:rsid w:val="00E94076"/>
    <w:rsid w:val="00EC0092"/>
    <w:rsid w:val="00EC12A7"/>
    <w:rsid w:val="00ED0AC9"/>
    <w:rsid w:val="00ED288A"/>
    <w:rsid w:val="00EE7C6B"/>
    <w:rsid w:val="00EF101E"/>
    <w:rsid w:val="00EF13A4"/>
    <w:rsid w:val="00F06B0E"/>
    <w:rsid w:val="00F132E1"/>
    <w:rsid w:val="00F30756"/>
    <w:rsid w:val="00F375DC"/>
    <w:rsid w:val="00F40413"/>
    <w:rsid w:val="00F41C0F"/>
    <w:rsid w:val="00F4251F"/>
    <w:rsid w:val="00F45DFE"/>
    <w:rsid w:val="00F67377"/>
    <w:rsid w:val="00FA3AA9"/>
    <w:rsid w:val="00FA5A27"/>
    <w:rsid w:val="00FB6947"/>
    <w:rsid w:val="00FC49A0"/>
    <w:rsid w:val="00FD773B"/>
    <w:rsid w:val="00FE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ABC18E0"/>
  <w15:chartTrackingRefBased/>
  <w15:docId w15:val="{483882D3-6A41-499A-92CF-3F3CB933F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09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Heading2">
    <w:name w:val="heading 2"/>
    <w:basedOn w:val="Normal"/>
    <w:next w:val="Normal"/>
    <w:link w:val="Heading2Char"/>
    <w:qFormat/>
    <w:rsid w:val="00577EB0"/>
    <w:pPr>
      <w:keepNext/>
      <w:spacing w:line="240" w:lineRule="exact"/>
      <w:ind w:left="720"/>
      <w:outlineLvl w:val="1"/>
    </w:pPr>
    <w:rPr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2CE8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C009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EC009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nhideWhenUsed/>
    <w:rsid w:val="00EC009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C0092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577EB0"/>
    <w:pPr>
      <w:spacing w:after="120" w:line="240" w:lineRule="exact"/>
    </w:pPr>
    <w:rPr>
      <w:sz w:val="24"/>
    </w:rPr>
  </w:style>
  <w:style w:type="character" w:customStyle="1" w:styleId="BodyTextChar">
    <w:name w:val="Body Text Char"/>
    <w:link w:val="BodyText"/>
    <w:rsid w:val="00577EB0"/>
    <w:rPr>
      <w:rFonts w:ascii="Times New Roman" w:eastAsia="Times New Roman" w:hAnsi="Times New Roman"/>
      <w:sz w:val="24"/>
    </w:rPr>
  </w:style>
  <w:style w:type="character" w:customStyle="1" w:styleId="Heading2Char">
    <w:name w:val="Heading 2 Char"/>
    <w:link w:val="Heading2"/>
    <w:rsid w:val="00577EB0"/>
    <w:rPr>
      <w:rFonts w:ascii="Times New Roman" w:eastAsia="Times New Roman" w:hAnsi="Times New Roman"/>
      <w:sz w:val="24"/>
    </w:rPr>
  </w:style>
  <w:style w:type="character" w:customStyle="1" w:styleId="Heading7Char">
    <w:name w:val="Heading 7 Char"/>
    <w:link w:val="Heading7"/>
    <w:uiPriority w:val="9"/>
    <w:semiHidden/>
    <w:rsid w:val="009E2CE8"/>
    <w:rPr>
      <w:rFonts w:ascii="Calibri" w:eastAsia="Times New Roman" w:hAnsi="Calibri" w:cs="Times New Roman"/>
      <w:sz w:val="24"/>
      <w:szCs w:val="24"/>
    </w:rPr>
  </w:style>
  <w:style w:type="table" w:styleId="TableGrid">
    <w:name w:val="Table Grid"/>
    <w:basedOn w:val="TableNormal"/>
    <w:uiPriority w:val="59"/>
    <w:rsid w:val="006567D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3A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A3AA9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133E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3EE2"/>
  </w:style>
  <w:style w:type="character" w:customStyle="1" w:styleId="CommentTextChar">
    <w:name w:val="Comment Text Char"/>
    <w:link w:val="CommentText"/>
    <w:uiPriority w:val="99"/>
    <w:semiHidden/>
    <w:rsid w:val="00133EE2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3EE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33EE2"/>
    <w:rPr>
      <w:rFonts w:ascii="Times New Roman" w:eastAsia="Times New Roman" w:hAnsi="Times New Roman"/>
      <w:b/>
      <w:bCs/>
    </w:rPr>
  </w:style>
  <w:style w:type="character" w:styleId="PageNumber">
    <w:name w:val="page number"/>
    <w:uiPriority w:val="99"/>
    <w:rsid w:val="00FD773B"/>
    <w:rPr>
      <w:rFonts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DC692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692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679</Words>
  <Characters>3872</Characters>
  <Application>Microsoft Office Word</Application>
  <DocSecurity>0</DocSecurity>
  <Lines>32</Lines>
  <Paragraphs>9</Paragraphs>
  <ScaleCrop>false</ScaleCrop>
  <Company/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Gerlach, Sheila</dc:creator>
  <cp:keywords/>
  <dc:description/>
  <cp:lastModifiedBy>Gerlach, Sheila</cp:lastModifiedBy>
  <cp:revision>2</cp:revision>
  <dcterms:created xsi:type="dcterms:W3CDTF">2025-04-14T18:59:00Z</dcterms:created>
  <dcterms:modified xsi:type="dcterms:W3CDTF">2025-04-14T18:59:00Z</dcterms:modified>
</cp:coreProperties>
</file>